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BC" w:rsidRPr="00BC6619" w:rsidRDefault="006C1374" w:rsidP="00711B9F">
      <w:pPr>
        <w:spacing w:line="360" w:lineRule="auto"/>
        <w:rPr>
          <w:rFonts w:ascii="Calibri" w:eastAsia="Times New Roman" w:hAnsi="Calibri" w:cs="Times New Roman"/>
          <w:b/>
          <w:iCs/>
          <w:color w:val="auto"/>
        </w:rPr>
      </w:pPr>
      <w:bookmarkStart w:id="0" w:name="_GoBack"/>
      <w:bookmarkEnd w:id="0"/>
      <w:r w:rsidRPr="00BC6619">
        <w:rPr>
          <w:rFonts w:ascii="Calibri" w:eastAsia="Times New Roman" w:hAnsi="Calibri" w:cs="Times New Roman"/>
          <w:b/>
          <w:iCs/>
          <w:color w:val="auto"/>
        </w:rPr>
        <w:t xml:space="preserve">Załącznik nr </w:t>
      </w:r>
      <w:r w:rsidR="00CB4A1F" w:rsidRPr="00BC6619">
        <w:rPr>
          <w:rFonts w:ascii="Calibri" w:eastAsia="Times New Roman" w:hAnsi="Calibri" w:cs="Times New Roman"/>
          <w:b/>
          <w:iCs/>
          <w:color w:val="auto"/>
        </w:rPr>
        <w:t>3</w:t>
      </w:r>
    </w:p>
    <w:p w:rsidR="00711B9F" w:rsidRPr="00711B9F" w:rsidRDefault="00711B9F" w:rsidP="00711B9F">
      <w:pPr>
        <w:pStyle w:val="Nagwek1"/>
        <w:jc w:val="center"/>
      </w:pPr>
      <w:r w:rsidRPr="00711B9F">
        <w:t>OFERTA</w:t>
      </w: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color w:val="auto"/>
        </w:rPr>
      </w:pPr>
    </w:p>
    <w:p w:rsidR="00711B9F" w:rsidRPr="00BC6619" w:rsidRDefault="00711B9F" w:rsidP="00711B9F">
      <w:pPr>
        <w:spacing w:line="360" w:lineRule="auto"/>
        <w:ind w:right="-2"/>
        <w:rPr>
          <w:rFonts w:ascii="Calibri" w:eastAsia="Times New Roman" w:hAnsi="Calibri" w:cs="Times New Roman"/>
          <w:color w:val="auto"/>
        </w:rPr>
      </w:pPr>
      <w:r w:rsidRPr="00BC6619">
        <w:rPr>
          <w:rFonts w:ascii="Calibri" w:eastAsia="Times New Roman" w:hAnsi="Calibri" w:cs="Times New Roman"/>
          <w:iCs/>
          <w:color w:val="auto"/>
        </w:rPr>
        <w:t>........................ , dnia ...................</w:t>
      </w:r>
    </w:p>
    <w:p w:rsidR="00711B9F" w:rsidRPr="00BC6619" w:rsidRDefault="00711B9F" w:rsidP="00711B9F">
      <w:pPr>
        <w:spacing w:line="360" w:lineRule="auto"/>
        <w:ind w:right="-2"/>
        <w:rPr>
          <w:rFonts w:ascii="Calibri" w:eastAsia="Times New Roman" w:hAnsi="Calibri" w:cs="Times New Roman"/>
          <w:color w:val="auto"/>
        </w:rPr>
      </w:pPr>
    </w:p>
    <w:p w:rsidR="00711B9F" w:rsidRPr="00BC6619" w:rsidRDefault="00711B9F" w:rsidP="00711B9F">
      <w:pPr>
        <w:spacing w:line="360" w:lineRule="auto"/>
        <w:ind w:right="-2"/>
        <w:rPr>
          <w:rFonts w:ascii="Calibri" w:eastAsia="Times New Roman" w:hAnsi="Calibri" w:cs="Times New Roman"/>
          <w:color w:val="auto"/>
        </w:rPr>
      </w:pP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color w:val="auto"/>
        </w:rPr>
      </w:pPr>
      <w:r w:rsidRPr="00BC6619">
        <w:rPr>
          <w:rFonts w:ascii="Calibri" w:eastAsia="Times New Roman" w:hAnsi="Calibri" w:cs="Times New Roman"/>
          <w:color w:val="auto"/>
        </w:rPr>
        <w:t>...................................................................</w:t>
      </w: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color w:val="auto"/>
        </w:rPr>
      </w:pPr>
      <w:r w:rsidRPr="00BC6619">
        <w:rPr>
          <w:rFonts w:ascii="Calibri" w:eastAsia="Times New Roman" w:hAnsi="Calibri" w:cs="Times New Roman"/>
          <w:color w:val="auto"/>
        </w:rPr>
        <w:t>...................................................................</w:t>
      </w: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iCs/>
          <w:color w:val="auto"/>
        </w:rPr>
      </w:pPr>
      <w:r w:rsidRPr="00BC6619">
        <w:rPr>
          <w:rFonts w:ascii="Calibri" w:eastAsia="Times New Roman" w:hAnsi="Calibri" w:cs="Times New Roman"/>
          <w:iCs/>
          <w:color w:val="auto"/>
        </w:rPr>
        <w:t>Nazwa firmy (Wykonawcy)</w:t>
      </w:r>
      <w:r w:rsidRPr="00BC6619">
        <w:rPr>
          <w:rFonts w:ascii="Calibri" w:eastAsia="Times New Roman" w:hAnsi="Calibri" w:cs="Times New Roman"/>
          <w:iCs/>
          <w:color w:val="auto"/>
        </w:rPr>
        <w:tab/>
      </w:r>
      <w:r w:rsidRPr="00BC6619">
        <w:rPr>
          <w:rFonts w:ascii="Calibri" w:eastAsia="Times New Roman" w:hAnsi="Calibri" w:cs="Times New Roman"/>
          <w:iCs/>
          <w:color w:val="auto"/>
        </w:rPr>
        <w:tab/>
      </w: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color w:val="auto"/>
        </w:rPr>
      </w:pPr>
      <w:r w:rsidRPr="00BC6619">
        <w:rPr>
          <w:rFonts w:ascii="Calibri" w:eastAsia="Times New Roman" w:hAnsi="Calibri" w:cs="Times New Roman"/>
          <w:color w:val="auto"/>
        </w:rPr>
        <w:t>...................................................................</w:t>
      </w: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color w:val="auto"/>
        </w:rPr>
      </w:pPr>
      <w:r w:rsidRPr="00BC6619">
        <w:rPr>
          <w:rFonts w:ascii="Calibri" w:eastAsia="Times New Roman" w:hAnsi="Calibri" w:cs="Times New Roman"/>
          <w:color w:val="auto"/>
        </w:rPr>
        <w:t>...................................................................</w:t>
      </w: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iCs/>
          <w:color w:val="auto"/>
        </w:rPr>
      </w:pPr>
      <w:r w:rsidRPr="00BC6619">
        <w:rPr>
          <w:rFonts w:ascii="Calibri" w:eastAsia="Times New Roman" w:hAnsi="Calibri" w:cs="Times New Roman"/>
          <w:iCs/>
          <w:color w:val="auto"/>
        </w:rPr>
        <w:t>Adres Wykonawcy</w:t>
      </w: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iCs/>
          <w:color w:val="auto"/>
        </w:rPr>
      </w:pP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iCs/>
          <w:color w:val="auto"/>
        </w:rPr>
      </w:pPr>
      <w:r w:rsidRPr="00BC6619">
        <w:rPr>
          <w:rFonts w:ascii="Calibri" w:eastAsia="Times New Roman" w:hAnsi="Calibri" w:cs="Times New Roman"/>
          <w:iCs/>
          <w:color w:val="auto"/>
        </w:rPr>
        <w:t>Województwo: ..........................................</w:t>
      </w: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iCs/>
          <w:color w:val="auto"/>
        </w:rPr>
      </w:pPr>
      <w:r w:rsidRPr="00BC6619">
        <w:rPr>
          <w:rFonts w:ascii="Calibri" w:eastAsia="Times New Roman" w:hAnsi="Calibri" w:cs="Times New Roman"/>
          <w:iCs/>
          <w:color w:val="auto"/>
        </w:rPr>
        <w:t>NIP: ...........................................................</w:t>
      </w: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color w:val="auto"/>
        </w:rPr>
      </w:pPr>
      <w:r w:rsidRPr="00BC6619">
        <w:rPr>
          <w:rFonts w:ascii="Calibri" w:eastAsia="Times New Roman" w:hAnsi="Calibri" w:cs="Times New Roman"/>
          <w:color w:val="auto"/>
        </w:rPr>
        <w:t>...................................................................</w:t>
      </w:r>
    </w:p>
    <w:p w:rsidR="007915BC" w:rsidRPr="00BC6619" w:rsidRDefault="007915BC" w:rsidP="00711B9F">
      <w:pPr>
        <w:spacing w:line="360" w:lineRule="auto"/>
        <w:ind w:right="565"/>
        <w:rPr>
          <w:rFonts w:ascii="Calibri" w:eastAsia="Times New Roman" w:hAnsi="Calibri" w:cs="Times New Roman"/>
          <w:color w:val="auto"/>
        </w:rPr>
      </w:pPr>
      <w:r w:rsidRPr="00BC6619">
        <w:rPr>
          <w:rFonts w:ascii="Calibri" w:eastAsia="Times New Roman" w:hAnsi="Calibri" w:cs="Times New Roman"/>
          <w:color w:val="auto"/>
        </w:rPr>
        <w:t>numer telefonu i faksu Wykonawcy wraz z numerem kierunkowym</w:t>
      </w:r>
    </w:p>
    <w:p w:rsidR="007915BC" w:rsidRPr="00BC6619" w:rsidRDefault="007915BC" w:rsidP="00711B9F">
      <w:pPr>
        <w:spacing w:line="360" w:lineRule="auto"/>
        <w:ind w:right="-2"/>
        <w:rPr>
          <w:rFonts w:ascii="Calibri" w:eastAsia="Times New Roman" w:hAnsi="Calibri" w:cs="Times New Roman"/>
          <w:color w:val="auto"/>
        </w:rPr>
      </w:pPr>
      <w:r w:rsidRPr="00BC6619">
        <w:rPr>
          <w:rFonts w:ascii="Calibri" w:eastAsia="Times New Roman" w:hAnsi="Calibri" w:cs="Times New Roman"/>
          <w:color w:val="auto"/>
        </w:rPr>
        <w:t>...........................................................</w:t>
      </w:r>
      <w:r w:rsidR="00711B9F" w:rsidRPr="00BC6619">
        <w:rPr>
          <w:rFonts w:ascii="Calibri" w:eastAsia="Times New Roman" w:hAnsi="Calibri" w:cs="Times New Roman"/>
          <w:color w:val="auto"/>
        </w:rPr>
        <w:br/>
      </w:r>
      <w:r w:rsidRPr="00BC6619">
        <w:rPr>
          <w:rFonts w:ascii="Calibri" w:eastAsia="Times New Roman" w:hAnsi="Calibri" w:cs="Times New Roman"/>
          <w:color w:val="auto"/>
        </w:rPr>
        <w:t>adres e-mail Wykonawcy</w:t>
      </w:r>
    </w:p>
    <w:p w:rsidR="00582F54" w:rsidRPr="00BC6619" w:rsidRDefault="00582F54" w:rsidP="00711B9F">
      <w:pPr>
        <w:spacing w:line="360" w:lineRule="auto"/>
        <w:jc w:val="center"/>
        <w:rPr>
          <w:rFonts w:ascii="Calibri" w:eastAsia="Times New Roman" w:hAnsi="Calibri" w:cs="Times New Roman"/>
          <w:b/>
          <w:color w:val="auto"/>
        </w:rPr>
      </w:pPr>
    </w:p>
    <w:p w:rsidR="007915BC" w:rsidRPr="00711B9F" w:rsidRDefault="007915BC" w:rsidP="00711B9F">
      <w:pPr>
        <w:pStyle w:val="Akapitzlist"/>
        <w:ind w:left="0"/>
        <w:rPr>
          <w:b/>
          <w:sz w:val="24"/>
        </w:rPr>
      </w:pPr>
      <w:r w:rsidRPr="00711B9F">
        <w:rPr>
          <w:b/>
          <w:sz w:val="24"/>
        </w:rPr>
        <w:t>Gmina Sulejów</w:t>
      </w:r>
    </w:p>
    <w:p w:rsidR="007915BC" w:rsidRPr="00711B9F" w:rsidRDefault="007915BC" w:rsidP="00711B9F">
      <w:pPr>
        <w:pStyle w:val="Akapitzlist"/>
        <w:ind w:left="0"/>
        <w:rPr>
          <w:b/>
          <w:sz w:val="24"/>
        </w:rPr>
      </w:pPr>
      <w:r w:rsidRPr="00711B9F">
        <w:rPr>
          <w:b/>
          <w:sz w:val="24"/>
        </w:rPr>
        <w:t>ul. Konecka 42</w:t>
      </w:r>
    </w:p>
    <w:p w:rsidR="007915BC" w:rsidRPr="00711B9F" w:rsidRDefault="007915BC" w:rsidP="00711B9F">
      <w:pPr>
        <w:pStyle w:val="Akapitzlist"/>
        <w:ind w:left="0"/>
        <w:rPr>
          <w:b/>
          <w:sz w:val="24"/>
        </w:rPr>
      </w:pPr>
      <w:r w:rsidRPr="00711B9F">
        <w:rPr>
          <w:b/>
          <w:sz w:val="24"/>
        </w:rPr>
        <w:t>97-330 Sulejów</w:t>
      </w:r>
    </w:p>
    <w:p w:rsidR="007915BC" w:rsidRPr="00BC6619" w:rsidRDefault="007915BC" w:rsidP="00711B9F">
      <w:pPr>
        <w:pStyle w:val="Stopka"/>
        <w:tabs>
          <w:tab w:val="clear" w:pos="4536"/>
          <w:tab w:val="left" w:pos="4515"/>
        </w:tabs>
        <w:spacing w:line="360" w:lineRule="auto"/>
        <w:rPr>
          <w:rFonts w:ascii="Calibri" w:eastAsia="Times New Roman" w:hAnsi="Calibri" w:cs="Times New Roman"/>
          <w:b/>
          <w:bCs/>
          <w:color w:val="auto"/>
        </w:rPr>
      </w:pPr>
    </w:p>
    <w:p w:rsidR="00024C4E" w:rsidRPr="00BC6619" w:rsidRDefault="00CB4A1F" w:rsidP="00711B9F">
      <w:pPr>
        <w:pStyle w:val="Tekstpodstawowy2"/>
        <w:spacing w:line="360" w:lineRule="auto"/>
        <w:jc w:val="both"/>
        <w:rPr>
          <w:rFonts w:ascii="Calibri" w:hAnsi="Calibri" w:cs="Times New Roman"/>
          <w:b/>
          <w:bCs/>
          <w:lang w:val="pl-PL"/>
        </w:rPr>
      </w:pPr>
      <w:r w:rsidRPr="00BC6619">
        <w:rPr>
          <w:rFonts w:ascii="Calibri" w:eastAsia="Times New Roman" w:hAnsi="Calibri" w:cs="Times New Roman"/>
          <w:color w:val="auto"/>
        </w:rPr>
        <w:t xml:space="preserve">Nawiązując do ogłoszenia </w:t>
      </w:r>
      <w:r w:rsidR="007915BC" w:rsidRPr="00BC6619">
        <w:rPr>
          <w:rFonts w:ascii="Calibri" w:eastAsia="Times New Roman" w:hAnsi="Calibri" w:cs="Times New Roman"/>
          <w:color w:val="auto"/>
        </w:rPr>
        <w:t>na zadanie</w:t>
      </w:r>
      <w:r w:rsidR="00542358" w:rsidRPr="00BC6619">
        <w:rPr>
          <w:rFonts w:ascii="Calibri" w:hAnsi="Calibri" w:cs="Times New Roman"/>
        </w:rPr>
        <w:t xml:space="preserve"> </w:t>
      </w:r>
      <w:r w:rsidRPr="00BC6619">
        <w:rPr>
          <w:rFonts w:ascii="Calibri" w:hAnsi="Calibri" w:cs="Times New Roman"/>
          <w:lang w:val="pl-PL"/>
        </w:rPr>
        <w:t xml:space="preserve">pn. </w:t>
      </w:r>
      <w:r w:rsidRPr="00BC6619">
        <w:rPr>
          <w:rFonts w:ascii="Calibri" w:hAnsi="Calibri" w:cs="Times New Roman"/>
          <w:b/>
        </w:rPr>
        <w:t>Dostawa i montaż 13 sztuk publicznych punktów dostępu do internetu w ramach projektu „Publiczny Internet dla Gminy Sulejów”</w:t>
      </w:r>
      <w:r w:rsidRPr="00BC6619">
        <w:rPr>
          <w:rFonts w:ascii="Calibri" w:hAnsi="Calibri" w:cs="Times New Roman"/>
          <w:b/>
          <w:lang w:val="pl-PL"/>
        </w:rPr>
        <w:t xml:space="preserve"> </w:t>
      </w:r>
      <w:r w:rsidRPr="00BC6619">
        <w:rPr>
          <w:rFonts w:ascii="Calibri" w:hAnsi="Calibri" w:cs="Times New Roman"/>
          <w:lang w:val="pl-PL"/>
        </w:rPr>
        <w:t>oferujemy wykonanie zamówienia za:</w:t>
      </w:r>
      <w:r w:rsidRPr="00BC6619">
        <w:rPr>
          <w:rFonts w:ascii="Calibri" w:hAnsi="Calibri" w:cs="Times New Roman"/>
          <w:b/>
          <w:lang w:val="pl-PL"/>
        </w:rPr>
        <w:t xml:space="preserve"> </w:t>
      </w:r>
    </w:p>
    <w:p w:rsidR="00FE1D24" w:rsidRPr="00BC6619" w:rsidRDefault="00FE1D24" w:rsidP="00711B9F">
      <w:pPr>
        <w:pStyle w:val="awciety"/>
        <w:tabs>
          <w:tab w:val="left" w:pos="540"/>
          <w:tab w:val="left" w:pos="12496"/>
        </w:tabs>
        <w:spacing w:line="360" w:lineRule="auto"/>
        <w:ind w:left="0" w:firstLine="0"/>
        <w:rPr>
          <w:rFonts w:ascii="Calibri" w:eastAsia="Calibri" w:hAnsi="Calibri" w:cs="Times New Roman"/>
          <w:b/>
          <w:color w:val="auto"/>
          <w:sz w:val="24"/>
          <w:lang w:bidi="ar-SA"/>
        </w:rPr>
      </w:pP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 xml:space="preserve">cena </w:t>
      </w:r>
      <w:r w:rsidR="00B318E2"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 xml:space="preserve">netto </w:t>
      </w: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 xml:space="preserve">w wysokości: </w:t>
      </w:r>
      <w:r w:rsidR="00412A98"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>………………………………………</w:t>
      </w: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ab/>
        <w:t>.................................................. zł</w:t>
      </w:r>
    </w:p>
    <w:p w:rsidR="00FE1D24" w:rsidRPr="00BC6619" w:rsidRDefault="00FE1D24" w:rsidP="00711B9F">
      <w:pPr>
        <w:pStyle w:val="awciety"/>
        <w:tabs>
          <w:tab w:val="left" w:pos="540"/>
        </w:tabs>
        <w:spacing w:line="360" w:lineRule="auto"/>
        <w:ind w:left="0" w:firstLine="0"/>
        <w:rPr>
          <w:rFonts w:ascii="Calibri" w:eastAsia="Calibri" w:hAnsi="Calibri" w:cs="Times New Roman"/>
          <w:b/>
          <w:color w:val="auto"/>
          <w:sz w:val="24"/>
          <w:lang w:bidi="ar-SA"/>
        </w:rPr>
      </w:pP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>słownie złotych: .....................................................................................................</w:t>
      </w:r>
      <w:r w:rsidR="00711B9F"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>.........................</w:t>
      </w:r>
    </w:p>
    <w:p w:rsidR="00FE1D24" w:rsidRPr="00BC6619" w:rsidRDefault="00FE1D24" w:rsidP="00711B9F">
      <w:pPr>
        <w:pStyle w:val="awciety"/>
        <w:tabs>
          <w:tab w:val="left" w:pos="540"/>
          <w:tab w:val="left" w:pos="12496"/>
        </w:tabs>
        <w:spacing w:line="360" w:lineRule="auto"/>
        <w:ind w:left="0" w:firstLine="0"/>
        <w:rPr>
          <w:rFonts w:ascii="Calibri" w:eastAsia="Calibri" w:hAnsi="Calibri" w:cs="Times New Roman"/>
          <w:b/>
          <w:color w:val="auto"/>
          <w:sz w:val="24"/>
          <w:lang w:bidi="ar-SA"/>
        </w:rPr>
      </w:pP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 xml:space="preserve">podatek VAT w wysokości </w:t>
      </w:r>
      <w:r w:rsidR="00C770CB"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>……</w:t>
      </w:r>
      <w:r w:rsidR="00CB4A1F"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>%</w:t>
      </w: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 xml:space="preserve">, tj.: </w:t>
      </w:r>
      <w:r w:rsidR="00412A98"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>…………………………………</w:t>
      </w: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ab/>
      </w: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ab/>
        <w:t>................................................... zł</w:t>
      </w:r>
    </w:p>
    <w:p w:rsidR="00FE1D24" w:rsidRPr="00BC6619" w:rsidRDefault="00FE1D24" w:rsidP="00711B9F">
      <w:pPr>
        <w:pStyle w:val="awciety"/>
        <w:tabs>
          <w:tab w:val="left" w:pos="540"/>
        </w:tabs>
        <w:spacing w:line="360" w:lineRule="auto"/>
        <w:ind w:left="0" w:firstLine="0"/>
        <w:rPr>
          <w:rFonts w:ascii="Calibri" w:eastAsia="Calibri" w:hAnsi="Calibri" w:cs="Times New Roman"/>
          <w:b/>
          <w:color w:val="auto"/>
          <w:sz w:val="24"/>
          <w:lang w:bidi="ar-SA"/>
        </w:rPr>
      </w:pP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>słownie złotych: ..............................................................................................................................................</w:t>
      </w:r>
    </w:p>
    <w:p w:rsidR="00FE1D24" w:rsidRPr="00BC6619" w:rsidRDefault="00FE1D24" w:rsidP="00711B9F">
      <w:pPr>
        <w:pStyle w:val="awciety"/>
        <w:tabs>
          <w:tab w:val="left" w:pos="540"/>
          <w:tab w:val="left" w:pos="12496"/>
        </w:tabs>
        <w:spacing w:line="360" w:lineRule="auto"/>
        <w:ind w:left="0" w:firstLine="0"/>
        <w:rPr>
          <w:rFonts w:ascii="Calibri" w:eastAsia="Calibri" w:hAnsi="Calibri" w:cs="Times New Roman"/>
          <w:b/>
          <w:color w:val="auto"/>
          <w:sz w:val="24"/>
          <w:lang w:bidi="ar-SA"/>
        </w:rPr>
      </w:pP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lastRenderedPageBreak/>
        <w:t xml:space="preserve">cena </w:t>
      </w:r>
      <w:r w:rsidR="00B318E2"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 xml:space="preserve">brutto (wraz z podatkiem VAT) </w:t>
      </w: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 xml:space="preserve">w wysokości: </w:t>
      </w:r>
      <w:r w:rsidR="00412A98"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>………………………………………………</w:t>
      </w: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ab/>
      </w: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ab/>
      </w: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ab/>
      </w: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ab/>
        <w:t>................................................... zł</w:t>
      </w:r>
    </w:p>
    <w:p w:rsidR="00FE1D24" w:rsidRPr="00BC6619" w:rsidRDefault="00FE1D24" w:rsidP="00711B9F">
      <w:pPr>
        <w:pStyle w:val="awciety"/>
        <w:tabs>
          <w:tab w:val="left" w:pos="540"/>
        </w:tabs>
        <w:spacing w:line="360" w:lineRule="auto"/>
        <w:ind w:left="0" w:firstLine="0"/>
        <w:rPr>
          <w:rFonts w:ascii="Calibri" w:eastAsia="Calibri" w:hAnsi="Calibri" w:cs="Times New Roman"/>
          <w:b/>
          <w:color w:val="auto"/>
          <w:sz w:val="24"/>
          <w:lang w:bidi="ar-SA"/>
        </w:rPr>
      </w:pPr>
      <w:r w:rsidRPr="00BC6619">
        <w:rPr>
          <w:rFonts w:ascii="Calibri" w:eastAsia="Calibri" w:hAnsi="Calibri" w:cs="Times New Roman"/>
          <w:b/>
          <w:color w:val="auto"/>
          <w:sz w:val="24"/>
          <w:lang w:bidi="ar-SA"/>
        </w:rPr>
        <w:t>słownie złotych: ..............................................................................................................................................</w:t>
      </w:r>
    </w:p>
    <w:p w:rsidR="00D93A62" w:rsidRPr="00BC6619" w:rsidRDefault="00D93A62" w:rsidP="00711B9F">
      <w:pPr>
        <w:pStyle w:val="Lista"/>
        <w:tabs>
          <w:tab w:val="num" w:pos="284"/>
        </w:tabs>
        <w:spacing w:line="360" w:lineRule="auto"/>
        <w:rPr>
          <w:rFonts w:ascii="Calibri" w:hAnsi="Calibri" w:cs="Times New Roman"/>
        </w:rPr>
      </w:pPr>
      <w:r w:rsidRPr="00BC6619">
        <w:rPr>
          <w:rFonts w:ascii="Calibri" w:hAnsi="Calibri" w:cs="Times New Roman"/>
        </w:rPr>
        <w:t>Oświadczamy, że:</w:t>
      </w:r>
    </w:p>
    <w:p w:rsidR="003322EA" w:rsidRPr="00BC6619" w:rsidRDefault="00C1124B" w:rsidP="00711B9F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6619">
        <w:rPr>
          <w:sz w:val="24"/>
          <w:szCs w:val="24"/>
        </w:rPr>
        <w:t xml:space="preserve">zapoznaliśmy się z opisem przedmiotu zamówienia </w:t>
      </w:r>
      <w:r w:rsidR="003322EA" w:rsidRPr="00BC6619">
        <w:rPr>
          <w:sz w:val="24"/>
          <w:szCs w:val="24"/>
        </w:rPr>
        <w:t xml:space="preserve">i nie wnosimy do niego </w:t>
      </w:r>
      <w:r w:rsidR="00E500B7" w:rsidRPr="00BC6619">
        <w:rPr>
          <w:sz w:val="24"/>
          <w:szCs w:val="24"/>
        </w:rPr>
        <w:t>zastrzeżeń oraz zdobyliśmy konieczne informacje potrzebne do właściwego wykonania zamówienia</w:t>
      </w:r>
      <w:r w:rsidR="003322EA" w:rsidRPr="00BC6619">
        <w:rPr>
          <w:sz w:val="24"/>
          <w:szCs w:val="24"/>
        </w:rPr>
        <w:t xml:space="preserve">, </w:t>
      </w:r>
    </w:p>
    <w:p w:rsidR="003322EA" w:rsidRPr="00BC6619" w:rsidRDefault="003322EA" w:rsidP="00711B9F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6619">
        <w:rPr>
          <w:sz w:val="24"/>
          <w:szCs w:val="24"/>
        </w:rPr>
        <w:t>gwarantujemy wykonanie całości niniejszego zamówienia zgodnie z treścią zapytania;</w:t>
      </w:r>
    </w:p>
    <w:p w:rsidR="003322EA" w:rsidRPr="00BC6619" w:rsidRDefault="00582F54" w:rsidP="00711B9F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6619">
        <w:rPr>
          <w:sz w:val="24"/>
          <w:szCs w:val="24"/>
        </w:rPr>
        <w:t>akceptujemy przedstawione przez Zamawiającego warunki płatności;</w:t>
      </w:r>
    </w:p>
    <w:p w:rsidR="00C67772" w:rsidRPr="00BC6619" w:rsidRDefault="00C67772" w:rsidP="00711B9F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6619">
        <w:rPr>
          <w:sz w:val="24"/>
          <w:szCs w:val="24"/>
        </w:rPr>
        <w:t>akceptujemy wskazany przez Zamawiającego okres gwarancji</w:t>
      </w:r>
      <w:r w:rsidR="009A54C7" w:rsidRPr="00BC6619">
        <w:rPr>
          <w:sz w:val="24"/>
          <w:szCs w:val="24"/>
        </w:rPr>
        <w:t xml:space="preserve"> i rękojmi</w:t>
      </w:r>
      <w:r w:rsidRPr="00BC6619">
        <w:rPr>
          <w:sz w:val="24"/>
          <w:szCs w:val="24"/>
        </w:rPr>
        <w:t>;</w:t>
      </w:r>
    </w:p>
    <w:p w:rsidR="009A54C7" w:rsidRPr="00BC6619" w:rsidRDefault="009A54C7" w:rsidP="00711B9F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6619">
        <w:rPr>
          <w:sz w:val="24"/>
          <w:szCs w:val="24"/>
        </w:rPr>
        <w:t xml:space="preserve">posiadamy niezbędny potencjał techniczny oraz wykwalifikowany personel umożliwiający terminowe wykonanie umowy z najwyższą starannością, zarówno co do rzetelności, jak i estetyki wykonanych prac; </w:t>
      </w:r>
    </w:p>
    <w:p w:rsidR="00E500B7" w:rsidRPr="00BC6619" w:rsidRDefault="00E500B7" w:rsidP="00711B9F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6619">
        <w:rPr>
          <w:sz w:val="24"/>
          <w:szCs w:val="24"/>
        </w:rPr>
        <w:t xml:space="preserve">zawarty w </w:t>
      </w:r>
      <w:r w:rsidR="003322EA" w:rsidRPr="00BC6619">
        <w:rPr>
          <w:sz w:val="24"/>
          <w:szCs w:val="24"/>
        </w:rPr>
        <w:t>ogłoszeniu</w:t>
      </w:r>
      <w:r w:rsidRPr="00BC6619">
        <w:rPr>
          <w:sz w:val="24"/>
          <w:szCs w:val="24"/>
        </w:rPr>
        <w:t xml:space="preserve"> </w:t>
      </w:r>
      <w:r w:rsidR="00FF6199" w:rsidRPr="00BC6619">
        <w:rPr>
          <w:sz w:val="24"/>
          <w:szCs w:val="24"/>
        </w:rPr>
        <w:t>wzór</w:t>
      </w:r>
      <w:r w:rsidRPr="00BC6619">
        <w:rPr>
          <w:sz w:val="24"/>
          <w:szCs w:val="24"/>
        </w:rPr>
        <w:t xml:space="preserve"> umowy został przez nas zaakceptowany i zobowiązujemy się w przypadku wybrania naszej oferty do zawarcia umowy na wyżej wymienionych warunkach w miejscu i terminie </w:t>
      </w:r>
      <w:r w:rsidR="00582F54" w:rsidRPr="00BC6619">
        <w:rPr>
          <w:sz w:val="24"/>
          <w:szCs w:val="24"/>
        </w:rPr>
        <w:t>wyznaczonym przez Zamawiającego;</w:t>
      </w:r>
    </w:p>
    <w:p w:rsidR="00E500B7" w:rsidRPr="00BC6619" w:rsidRDefault="00E500B7" w:rsidP="00711B9F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BC6619">
        <w:rPr>
          <w:sz w:val="24"/>
          <w:szCs w:val="24"/>
        </w:rPr>
        <w:t>uważamy się za związanych niniejszą ofertą na czas wskazany w</w:t>
      </w:r>
      <w:r w:rsidR="003322EA" w:rsidRPr="00BC6619">
        <w:rPr>
          <w:sz w:val="24"/>
          <w:szCs w:val="24"/>
        </w:rPr>
        <w:t xml:space="preserve"> ogłoszeniu</w:t>
      </w:r>
      <w:r w:rsidR="00582F54" w:rsidRPr="00BC6619">
        <w:rPr>
          <w:sz w:val="24"/>
          <w:szCs w:val="24"/>
        </w:rPr>
        <w:t>;</w:t>
      </w:r>
    </w:p>
    <w:p w:rsidR="00EA67D1" w:rsidRPr="00BC6619" w:rsidRDefault="00EA67D1" w:rsidP="00711B9F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360" w:lineRule="auto"/>
        <w:ind w:left="0" w:firstLine="0"/>
        <w:jc w:val="left"/>
        <w:rPr>
          <w:rFonts w:ascii="Calibri" w:hAnsi="Calibri" w:cs="Times New Roman"/>
        </w:rPr>
      </w:pPr>
      <w:r w:rsidRPr="00BC6619">
        <w:rPr>
          <w:rFonts w:ascii="Calibri" w:hAnsi="Calibri" w:cs="Times New Roman"/>
        </w:rPr>
        <w:t xml:space="preserve">wybór naszej oferty </w:t>
      </w:r>
    </w:p>
    <w:p w:rsidR="00EA67D1" w:rsidRPr="00BC6619" w:rsidRDefault="00EA67D1" w:rsidP="00711B9F">
      <w:pPr>
        <w:pStyle w:val="Lista"/>
        <w:widowControl/>
        <w:suppressAutoHyphens w:val="0"/>
        <w:spacing w:line="360" w:lineRule="auto"/>
        <w:jc w:val="left"/>
        <w:rPr>
          <w:rFonts w:ascii="Calibri" w:hAnsi="Calibri" w:cs="Times New Roman"/>
          <w:b/>
        </w:rPr>
      </w:pPr>
      <w:r w:rsidRPr="00BC6619">
        <w:rPr>
          <w:rFonts w:ascii="Calibri" w:hAnsi="Calibri" w:cs="Times New Roman"/>
          <w:b/>
        </w:rPr>
        <w:t>- BĘDZIE</w:t>
      </w:r>
      <w:r w:rsidRPr="00BC6619">
        <w:rPr>
          <w:rFonts w:ascii="Calibri" w:hAnsi="Calibri" w:cs="Times New Roman"/>
        </w:rPr>
        <w:t>*</w:t>
      </w:r>
    </w:p>
    <w:p w:rsidR="00EA67D1" w:rsidRPr="00BC6619" w:rsidRDefault="00EA67D1" w:rsidP="00711B9F">
      <w:pPr>
        <w:pStyle w:val="Lista"/>
        <w:widowControl/>
        <w:suppressAutoHyphens w:val="0"/>
        <w:spacing w:line="360" w:lineRule="auto"/>
        <w:jc w:val="left"/>
        <w:rPr>
          <w:rFonts w:ascii="Calibri" w:hAnsi="Calibri" w:cs="Times New Roman"/>
          <w:b/>
        </w:rPr>
      </w:pPr>
      <w:r w:rsidRPr="00BC6619">
        <w:rPr>
          <w:rFonts w:ascii="Calibri" w:hAnsi="Calibri" w:cs="Times New Roman"/>
          <w:b/>
        </w:rPr>
        <w:t>- NIE BĘDZIE</w:t>
      </w:r>
      <w:r w:rsidRPr="00BC6619">
        <w:rPr>
          <w:rFonts w:ascii="Calibri" w:hAnsi="Calibri" w:cs="Times New Roman"/>
        </w:rPr>
        <w:t>*</w:t>
      </w:r>
    </w:p>
    <w:p w:rsidR="00EA67D1" w:rsidRPr="00BC6619" w:rsidRDefault="00EA67D1" w:rsidP="00711B9F">
      <w:pPr>
        <w:pStyle w:val="Lista"/>
        <w:widowControl/>
        <w:suppressAutoHyphens w:val="0"/>
        <w:spacing w:line="360" w:lineRule="auto"/>
        <w:jc w:val="left"/>
        <w:rPr>
          <w:rFonts w:ascii="Calibri" w:hAnsi="Calibri" w:cs="Times New Roman"/>
        </w:rPr>
      </w:pPr>
      <w:r w:rsidRPr="00BC6619">
        <w:rPr>
          <w:rFonts w:ascii="Calibri" w:hAnsi="Calibri" w:cs="Times New Roman"/>
        </w:rPr>
        <w:t xml:space="preserve"> prowadzić do powstania u Zamawiającego obowiązku podatkowego na podstawie mechanizmu podzielonej płatności w odniesieniu do następujących towarów lub usług …………………………………………….</w:t>
      </w:r>
    </w:p>
    <w:p w:rsidR="00EA67D1" w:rsidRPr="00BC6619" w:rsidRDefault="00EA67D1" w:rsidP="00711B9F">
      <w:pPr>
        <w:pStyle w:val="Lista"/>
        <w:widowControl/>
        <w:suppressAutoHyphens w:val="0"/>
        <w:spacing w:line="360" w:lineRule="auto"/>
        <w:jc w:val="left"/>
        <w:rPr>
          <w:rFonts w:ascii="Calibri" w:hAnsi="Calibri" w:cs="Times New Roman"/>
          <w:i/>
        </w:rPr>
      </w:pPr>
      <w:r w:rsidRPr="00BC6619">
        <w:rPr>
          <w:rFonts w:ascii="Calibri" w:hAnsi="Calibri" w:cs="Times New Roman"/>
          <w:i/>
        </w:rPr>
        <w:t xml:space="preserve"> nazwa (rodzaj) towaru lub usługi, których dostawa lub świadczenie  będzie prowadzić do jego powstania</w:t>
      </w:r>
    </w:p>
    <w:p w:rsidR="00EA67D1" w:rsidRPr="00BC6619" w:rsidRDefault="00EA67D1" w:rsidP="00711B9F">
      <w:pPr>
        <w:pStyle w:val="Lista"/>
        <w:widowControl/>
        <w:suppressAutoHyphens w:val="0"/>
        <w:spacing w:line="360" w:lineRule="auto"/>
        <w:jc w:val="left"/>
        <w:rPr>
          <w:rFonts w:ascii="Calibri" w:hAnsi="Calibri" w:cs="Times New Roman"/>
        </w:rPr>
      </w:pPr>
      <w:r w:rsidRPr="00BC6619">
        <w:rPr>
          <w:rFonts w:ascii="Calibri" w:hAnsi="Calibri" w:cs="Times New Roman"/>
        </w:rPr>
        <w:t>o wartości …………………… PLN bez kwoty podatku VAT.</w:t>
      </w:r>
    </w:p>
    <w:p w:rsidR="00EA67D1" w:rsidRPr="00BC6619" w:rsidRDefault="00EA67D1" w:rsidP="00711B9F">
      <w:pPr>
        <w:spacing w:line="360" w:lineRule="auto"/>
        <w:ind w:right="17"/>
        <w:rPr>
          <w:rFonts w:ascii="Calibri" w:hAnsi="Calibri" w:cs="Times New Roman"/>
          <w:b/>
          <w:i/>
          <w:iCs/>
          <w:u w:val="single"/>
        </w:rPr>
      </w:pPr>
      <w:r w:rsidRPr="00BC6619">
        <w:rPr>
          <w:rFonts w:ascii="Calibri" w:hAnsi="Calibri" w:cs="Times New Roman"/>
          <w:b/>
          <w:i/>
          <w:iCs/>
          <w:u w:val="single"/>
        </w:rPr>
        <w:t>Uwaga:</w:t>
      </w:r>
    </w:p>
    <w:p w:rsidR="00EA67D1" w:rsidRPr="00BC6619" w:rsidRDefault="00EA67D1" w:rsidP="00711B9F">
      <w:pPr>
        <w:widowControl/>
        <w:suppressAutoHyphens w:val="0"/>
        <w:spacing w:after="120" w:line="360" w:lineRule="auto"/>
        <w:jc w:val="both"/>
        <w:rPr>
          <w:rFonts w:ascii="Calibri" w:hAnsi="Calibri" w:cs="Times New Roman"/>
          <w:i/>
          <w:iCs/>
        </w:rPr>
      </w:pPr>
      <w:r w:rsidRPr="00BC6619">
        <w:rPr>
          <w:rFonts w:ascii="Calibri" w:hAnsi="Calibri" w:cs="Times New Roman"/>
          <w:i/>
          <w:iCs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EA67D1" w:rsidRPr="00BC6619" w:rsidRDefault="00EA67D1" w:rsidP="00711B9F">
      <w:pPr>
        <w:widowControl/>
        <w:numPr>
          <w:ilvl w:val="0"/>
          <w:numId w:val="15"/>
        </w:numPr>
        <w:tabs>
          <w:tab w:val="left" w:pos="284"/>
        </w:tabs>
        <w:suppressAutoHyphens w:val="0"/>
        <w:spacing w:after="120" w:line="360" w:lineRule="auto"/>
        <w:ind w:left="0" w:firstLine="0"/>
        <w:jc w:val="both"/>
        <w:rPr>
          <w:rFonts w:ascii="Calibri" w:hAnsi="Calibri" w:cs="Times New Roman"/>
          <w:i/>
          <w:iCs/>
        </w:rPr>
      </w:pPr>
      <w:r w:rsidRPr="00BC6619">
        <w:rPr>
          <w:rFonts w:ascii="Calibri" w:hAnsi="Calibri" w:cs="Times New Roman"/>
          <w:i/>
          <w:iCs/>
        </w:rPr>
        <w:t xml:space="preserve">informację dotyczącą możliwości powstania u wykonawcy, w przypadku udzielenia mu zamówienia publicznego, obowiązku podatkowego; </w:t>
      </w:r>
    </w:p>
    <w:p w:rsidR="00EA67D1" w:rsidRPr="00BC6619" w:rsidRDefault="00EA67D1" w:rsidP="00711B9F">
      <w:pPr>
        <w:widowControl/>
        <w:numPr>
          <w:ilvl w:val="0"/>
          <w:numId w:val="15"/>
        </w:numPr>
        <w:tabs>
          <w:tab w:val="left" w:pos="284"/>
        </w:tabs>
        <w:suppressAutoHyphens w:val="0"/>
        <w:spacing w:after="120" w:line="360" w:lineRule="auto"/>
        <w:ind w:left="0" w:firstLine="0"/>
        <w:jc w:val="both"/>
        <w:rPr>
          <w:rFonts w:ascii="Calibri" w:hAnsi="Calibri" w:cs="Times New Roman"/>
          <w:i/>
          <w:iCs/>
        </w:rPr>
      </w:pPr>
      <w:r w:rsidRPr="00BC6619">
        <w:rPr>
          <w:rFonts w:ascii="Calibri" w:hAnsi="Calibri" w:cs="Times New Roman"/>
          <w:i/>
          <w:iCs/>
        </w:rPr>
        <w:t>nazwę (rodzaju) towaru lub usługi, których dostawa lub świadczenie będzie prowadzić do jego powstania, oraz ich wartości bez kwoty podatku;</w:t>
      </w:r>
    </w:p>
    <w:p w:rsidR="00EA67D1" w:rsidRPr="00BC6619" w:rsidRDefault="00EA67D1" w:rsidP="00711B9F">
      <w:pPr>
        <w:widowControl/>
        <w:numPr>
          <w:ilvl w:val="0"/>
          <w:numId w:val="15"/>
        </w:numPr>
        <w:tabs>
          <w:tab w:val="left" w:pos="284"/>
        </w:tabs>
        <w:suppressAutoHyphens w:val="0"/>
        <w:spacing w:after="120" w:line="360" w:lineRule="auto"/>
        <w:ind w:left="0" w:firstLine="0"/>
        <w:jc w:val="both"/>
        <w:rPr>
          <w:rFonts w:ascii="Calibri" w:hAnsi="Calibri" w:cs="Times New Roman"/>
          <w:i/>
          <w:iCs/>
        </w:rPr>
      </w:pPr>
      <w:r w:rsidRPr="00BC6619">
        <w:rPr>
          <w:rFonts w:ascii="Calibri" w:hAnsi="Calibri" w:cs="Times New Roman"/>
          <w:i/>
          <w:iCs/>
        </w:rPr>
        <w:lastRenderedPageBreak/>
        <w:t>kwotę podatku od towarów i usług, która powinna być doliczona do ceny złożonej oferty, o ile nie wynika to z treści złożonej oferty.</w:t>
      </w:r>
    </w:p>
    <w:p w:rsidR="00EA67D1" w:rsidRPr="00BC6619" w:rsidRDefault="00EA67D1" w:rsidP="00711B9F">
      <w:pPr>
        <w:pStyle w:val="Tekstkomentarza1"/>
        <w:tabs>
          <w:tab w:val="left" w:pos="284"/>
        </w:tabs>
        <w:spacing w:line="360" w:lineRule="auto"/>
        <w:rPr>
          <w:rFonts w:ascii="Calibri" w:hAnsi="Calibri"/>
          <w:sz w:val="24"/>
          <w:szCs w:val="24"/>
        </w:rPr>
      </w:pPr>
      <w:r w:rsidRPr="00BC6619">
        <w:rPr>
          <w:rFonts w:ascii="Calibri" w:hAnsi="Calibri"/>
          <w:sz w:val="24"/>
          <w:szCs w:val="24"/>
        </w:rPr>
        <w:t>* niepotrzebne skreślić – w przypadku braku skreślenia przyjmuje się, że wybór oferty wykonawcy nie będzie prowadził do powstania u zamawiającego obowiązku podatkowego zgodnie z przepisami o podatku od towarów i usług</w:t>
      </w:r>
    </w:p>
    <w:p w:rsidR="00D93A62" w:rsidRPr="00BC6619" w:rsidRDefault="00D93A62" w:rsidP="00711B9F">
      <w:pPr>
        <w:pStyle w:val="Tekstkomentarza1"/>
        <w:tabs>
          <w:tab w:val="left" w:pos="284"/>
        </w:tabs>
        <w:spacing w:line="360" w:lineRule="auto"/>
        <w:rPr>
          <w:rFonts w:ascii="Calibri" w:hAnsi="Calibri"/>
          <w:sz w:val="24"/>
          <w:szCs w:val="24"/>
        </w:rPr>
      </w:pPr>
    </w:p>
    <w:p w:rsidR="00D93A62" w:rsidRPr="00BC6619" w:rsidRDefault="003322EA" w:rsidP="00711B9F">
      <w:pPr>
        <w:pStyle w:val="Lista"/>
        <w:widowControl/>
        <w:numPr>
          <w:ilvl w:val="0"/>
          <w:numId w:val="11"/>
        </w:numPr>
        <w:tabs>
          <w:tab w:val="left" w:pos="284"/>
        </w:tabs>
        <w:suppressAutoHyphens w:val="0"/>
        <w:spacing w:line="360" w:lineRule="auto"/>
        <w:ind w:left="0" w:firstLine="0"/>
        <w:jc w:val="left"/>
        <w:rPr>
          <w:rFonts w:ascii="Calibri" w:hAnsi="Calibri" w:cs="Times New Roman"/>
        </w:rPr>
      </w:pPr>
      <w:r w:rsidRPr="00BC6619">
        <w:rPr>
          <w:rFonts w:ascii="Calibri" w:hAnsi="Calibri" w:cs="Times New Roman"/>
        </w:rPr>
        <w:t>p</w:t>
      </w:r>
      <w:r w:rsidR="00D93A62" w:rsidRPr="00BC6619">
        <w:rPr>
          <w:rFonts w:ascii="Calibri" w:hAnsi="Calibri" w:cs="Times New Roman"/>
        </w:rPr>
        <w:t>odwykonawcom zamierzamy powierzyć wykonanie następujących części zamówienia (jeśli dotyczy):*</w:t>
      </w:r>
    </w:p>
    <w:p w:rsidR="00D93A62" w:rsidRPr="00BC6619" w:rsidRDefault="00D93A62" w:rsidP="00711B9F">
      <w:pPr>
        <w:pStyle w:val="1"/>
        <w:tabs>
          <w:tab w:val="left" w:pos="540"/>
        </w:tabs>
        <w:spacing w:line="360" w:lineRule="auto"/>
        <w:ind w:left="0" w:firstLine="0"/>
        <w:rPr>
          <w:rFonts w:ascii="Calibri" w:eastAsia="Times New Roman" w:hAnsi="Calibri" w:cs="Times New Roman"/>
          <w:color w:val="auto"/>
          <w:sz w:val="24"/>
        </w:rPr>
      </w:pPr>
    </w:p>
    <w:tbl>
      <w:tblPr>
        <w:tblW w:w="87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230"/>
        <w:gridCol w:w="2995"/>
      </w:tblGrid>
      <w:tr w:rsidR="00D93A62" w:rsidRPr="00711B9F" w:rsidTr="009C033F">
        <w:tc>
          <w:tcPr>
            <w:tcW w:w="522" w:type="dxa"/>
            <w:shd w:val="clear" w:color="auto" w:fill="auto"/>
          </w:tcPr>
          <w:p w:rsidR="00D93A62" w:rsidRPr="00711B9F" w:rsidRDefault="006428AC" w:rsidP="00711B9F">
            <w:pPr>
              <w:pStyle w:val="Nagwek5"/>
              <w:numPr>
                <w:ilvl w:val="0"/>
                <w:numId w:val="0"/>
              </w:numPr>
              <w:jc w:val="left"/>
              <w:rPr>
                <w:u w:val="none"/>
                <w:lang w:eastAsia="zh-CN" w:bidi="ar-SA"/>
              </w:rPr>
            </w:pPr>
            <w:r w:rsidRPr="00711B9F">
              <w:rPr>
                <w:u w:val="none"/>
                <w:lang w:eastAsia="zh-CN" w:bidi="ar-SA"/>
              </w:rPr>
              <w:t>Lp.</w:t>
            </w:r>
          </w:p>
        </w:tc>
        <w:tc>
          <w:tcPr>
            <w:tcW w:w="5245" w:type="dxa"/>
            <w:shd w:val="clear" w:color="auto" w:fill="auto"/>
          </w:tcPr>
          <w:p w:rsidR="00D93A62" w:rsidRPr="00711B9F" w:rsidRDefault="00D93A62" w:rsidP="00711B9F">
            <w:pPr>
              <w:pStyle w:val="Nagwek5"/>
              <w:numPr>
                <w:ilvl w:val="0"/>
                <w:numId w:val="0"/>
              </w:numPr>
              <w:jc w:val="left"/>
              <w:rPr>
                <w:u w:val="none"/>
                <w:lang w:eastAsia="zh-CN" w:bidi="ar-SA"/>
              </w:rPr>
            </w:pPr>
            <w:r w:rsidRPr="00711B9F">
              <w:rPr>
                <w:u w:val="none"/>
                <w:lang w:eastAsia="zh-CN" w:bidi="ar-SA"/>
              </w:rPr>
              <w:t>Część zamówienia (określić wyraźnie zakres prac, które zostaną wykonane przez podwykonawców)</w:t>
            </w:r>
          </w:p>
        </w:tc>
        <w:tc>
          <w:tcPr>
            <w:tcW w:w="3001" w:type="dxa"/>
            <w:shd w:val="clear" w:color="auto" w:fill="auto"/>
          </w:tcPr>
          <w:p w:rsidR="00D93A62" w:rsidRPr="00711B9F" w:rsidRDefault="00D93A62" w:rsidP="00711B9F">
            <w:pPr>
              <w:pStyle w:val="Nagwek5"/>
              <w:numPr>
                <w:ilvl w:val="0"/>
                <w:numId w:val="0"/>
              </w:numPr>
              <w:jc w:val="left"/>
              <w:rPr>
                <w:u w:val="none"/>
                <w:lang w:eastAsia="zh-CN" w:bidi="ar-SA"/>
              </w:rPr>
            </w:pPr>
            <w:r w:rsidRPr="00711B9F">
              <w:rPr>
                <w:u w:val="none"/>
                <w:lang w:eastAsia="zh-CN" w:bidi="ar-SA"/>
              </w:rPr>
              <w:t>Nazwa i adres podwykonawcy</w:t>
            </w:r>
          </w:p>
        </w:tc>
      </w:tr>
      <w:tr w:rsidR="00D93A62" w:rsidRPr="00BC6619" w:rsidTr="009C033F">
        <w:tc>
          <w:tcPr>
            <w:tcW w:w="522" w:type="dxa"/>
            <w:shd w:val="clear" w:color="auto" w:fill="auto"/>
          </w:tcPr>
          <w:p w:rsidR="00D93A62" w:rsidRPr="00BC6619" w:rsidRDefault="00D93A62" w:rsidP="00711B9F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D93A62" w:rsidRPr="00BC6619" w:rsidRDefault="00D93A62" w:rsidP="00711B9F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D93A62" w:rsidRPr="00BC6619" w:rsidRDefault="00D93A62" w:rsidP="00711B9F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</w:tr>
      <w:tr w:rsidR="00D93A62" w:rsidRPr="00BC6619" w:rsidTr="009C033F">
        <w:tc>
          <w:tcPr>
            <w:tcW w:w="522" w:type="dxa"/>
            <w:shd w:val="clear" w:color="auto" w:fill="auto"/>
          </w:tcPr>
          <w:p w:rsidR="00D93A62" w:rsidRPr="00BC6619" w:rsidRDefault="00D93A62" w:rsidP="00711B9F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D93A62" w:rsidRPr="00BC6619" w:rsidRDefault="00D93A62" w:rsidP="00711B9F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D93A62" w:rsidRPr="00BC6619" w:rsidRDefault="00D93A62" w:rsidP="00711B9F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</w:tr>
      <w:tr w:rsidR="00542358" w:rsidRPr="00BC6619" w:rsidTr="009C033F">
        <w:tc>
          <w:tcPr>
            <w:tcW w:w="522" w:type="dxa"/>
            <w:shd w:val="clear" w:color="auto" w:fill="auto"/>
          </w:tcPr>
          <w:p w:rsidR="00542358" w:rsidRPr="00BC6619" w:rsidRDefault="00542358" w:rsidP="00711B9F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542358" w:rsidRPr="00BC6619" w:rsidRDefault="00542358" w:rsidP="00711B9F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542358" w:rsidRPr="00BC6619" w:rsidRDefault="00542358" w:rsidP="00711B9F">
            <w:pPr>
              <w:widowControl/>
              <w:spacing w:line="360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</w:tr>
    </w:tbl>
    <w:p w:rsidR="00D93A62" w:rsidRPr="00BC6619" w:rsidRDefault="00D93A62" w:rsidP="00711B9F">
      <w:pPr>
        <w:pStyle w:val="1"/>
        <w:tabs>
          <w:tab w:val="left" w:pos="720"/>
          <w:tab w:val="left" w:pos="19431"/>
        </w:tabs>
        <w:spacing w:line="360" w:lineRule="auto"/>
        <w:ind w:left="0" w:right="-3" w:firstLine="0"/>
        <w:rPr>
          <w:rFonts w:ascii="Calibri" w:eastAsia="Times New Roman" w:hAnsi="Calibri" w:cs="Times New Roman"/>
          <w:color w:val="auto"/>
          <w:sz w:val="24"/>
        </w:rPr>
      </w:pPr>
      <w:r w:rsidRPr="00BC6619">
        <w:rPr>
          <w:rFonts w:ascii="Calibri" w:eastAsia="Times New Roman" w:hAnsi="Calibri" w:cs="Times New Roman"/>
          <w:i/>
          <w:color w:val="auto"/>
          <w:sz w:val="24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D93A62" w:rsidRPr="00BC6619" w:rsidRDefault="00D93A62" w:rsidP="00711B9F">
      <w:pPr>
        <w:tabs>
          <w:tab w:val="left" w:pos="426"/>
        </w:tabs>
        <w:spacing w:line="360" w:lineRule="auto"/>
        <w:jc w:val="both"/>
        <w:rPr>
          <w:rFonts w:ascii="Calibri" w:hAnsi="Calibri" w:cs="Times New Roman"/>
        </w:rPr>
      </w:pPr>
    </w:p>
    <w:p w:rsidR="00110AE4" w:rsidRPr="00BC6619" w:rsidRDefault="0049690F" w:rsidP="00711B9F">
      <w:pPr>
        <w:pStyle w:val="Lista"/>
        <w:widowControl/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left="0" w:firstLine="0"/>
        <w:jc w:val="left"/>
        <w:rPr>
          <w:rFonts w:ascii="Calibri" w:eastAsia="Times New Roman" w:hAnsi="Calibri" w:cs="Times New Roman"/>
          <w:color w:val="auto"/>
        </w:rPr>
      </w:pPr>
      <w:r w:rsidRPr="00BC6619">
        <w:rPr>
          <w:rFonts w:ascii="Calibri" w:hAnsi="Calibri" w:cs="Times New Roman"/>
        </w:rPr>
        <w:t xml:space="preserve"> </w:t>
      </w:r>
      <w:r w:rsidR="00110AE4" w:rsidRPr="00BC6619">
        <w:rPr>
          <w:rFonts w:ascii="Calibri" w:hAnsi="Calibri" w:cs="Times New Roman"/>
        </w:rPr>
        <w:t>wypełniliśmy</w:t>
      </w:r>
      <w:r w:rsidRPr="00BC6619">
        <w:rPr>
          <w:rFonts w:ascii="Calibri" w:hAnsi="Calibri" w:cs="Times New Roman"/>
        </w:rPr>
        <w:t xml:space="preserve"> obowiązki informacyjne przewidziane w art. 13 lub art. 14 RODO</w:t>
      </w:r>
      <w:r w:rsidRPr="00BC6619">
        <w:rPr>
          <w:rFonts w:ascii="Calibri" w:hAnsi="Calibri" w:cs="Times New Roman"/>
        </w:rPr>
        <w:footnoteReference w:id="1"/>
      </w:r>
      <w:r w:rsidRPr="00BC6619">
        <w:rPr>
          <w:rFonts w:ascii="Calibri" w:hAnsi="Calibri" w:cs="Times New Roman"/>
        </w:rPr>
        <w:t xml:space="preserve">  wobec osób fizycznych, od których dane osobowe bezpo</w:t>
      </w:r>
      <w:r w:rsidR="00110AE4" w:rsidRPr="00BC6619">
        <w:rPr>
          <w:rFonts w:ascii="Calibri" w:hAnsi="Calibri" w:cs="Times New Roman"/>
        </w:rPr>
        <w:t>średnio lub pośrednio pozyskaliśmy</w:t>
      </w:r>
      <w:r w:rsidRPr="00BC6619">
        <w:rPr>
          <w:rFonts w:ascii="Calibri" w:hAnsi="Calibri" w:cs="Times New Roman"/>
        </w:rPr>
        <w:t xml:space="preserve"> w celu ubiegania się o udzielenie zamówienia public</w:t>
      </w:r>
      <w:r w:rsidR="00582F54" w:rsidRPr="00BC6619">
        <w:rPr>
          <w:rFonts w:ascii="Calibri" w:hAnsi="Calibri" w:cs="Times New Roman"/>
        </w:rPr>
        <w:t>znego w niniejszym postępowaniu;</w:t>
      </w:r>
      <w:r w:rsidRPr="00BC6619">
        <w:rPr>
          <w:rFonts w:ascii="Calibri" w:hAnsi="Calibri" w:cs="Times New Roman"/>
        </w:rPr>
        <w:t xml:space="preserve"> </w:t>
      </w:r>
      <w:r w:rsidRPr="00BC6619">
        <w:rPr>
          <w:rFonts w:ascii="Calibri" w:hAnsi="Calibri" w:cs="Times New Roman"/>
        </w:rPr>
        <w:footnoteReference w:id="2"/>
      </w:r>
    </w:p>
    <w:p w:rsidR="00110AE4" w:rsidRPr="00BC6619" w:rsidRDefault="003322EA" w:rsidP="00711B9F">
      <w:pPr>
        <w:pStyle w:val="Lista"/>
        <w:widowControl/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left="0" w:firstLine="0"/>
        <w:jc w:val="left"/>
        <w:rPr>
          <w:rFonts w:ascii="Calibri" w:eastAsia="Times New Roman" w:hAnsi="Calibri" w:cs="Times New Roman"/>
          <w:color w:val="auto"/>
        </w:rPr>
      </w:pPr>
      <w:r w:rsidRPr="00BC6619">
        <w:rPr>
          <w:rFonts w:ascii="Calibri" w:eastAsia="Times New Roman" w:hAnsi="Calibri" w:cs="Times New Roman"/>
          <w:color w:val="auto"/>
          <w:lang w:eastAsia="pl-PL" w:bidi="ar-SA"/>
        </w:rPr>
        <w:t>o</w:t>
      </w:r>
      <w:r w:rsidR="00110AE4" w:rsidRPr="00BC6619">
        <w:rPr>
          <w:rFonts w:ascii="Calibri" w:eastAsia="Times New Roman" w:hAnsi="Calibri" w:cs="Times New Roman"/>
          <w:color w:val="auto"/>
          <w:lang w:eastAsia="pl-PL" w:bidi="ar-SA"/>
        </w:rPr>
        <w:t>sobą wyznaczoną do kontaktów w sprawie zawarcia umowy jest……………….……………….</w:t>
      </w:r>
    </w:p>
    <w:p w:rsidR="00110AE4" w:rsidRPr="00BC6619" w:rsidRDefault="00110AE4" w:rsidP="00711B9F">
      <w:pPr>
        <w:pStyle w:val="Lista"/>
        <w:widowControl/>
        <w:tabs>
          <w:tab w:val="left" w:pos="426"/>
        </w:tabs>
        <w:suppressAutoHyphens w:val="0"/>
        <w:spacing w:line="360" w:lineRule="auto"/>
        <w:jc w:val="left"/>
        <w:rPr>
          <w:rFonts w:ascii="Calibri" w:eastAsia="Times New Roman" w:hAnsi="Calibri" w:cs="Times New Roman"/>
          <w:color w:val="auto"/>
        </w:rPr>
      </w:pPr>
      <w:r w:rsidRPr="00BC6619">
        <w:rPr>
          <w:rFonts w:ascii="Calibri" w:eastAsia="Times New Roman" w:hAnsi="Calibri" w:cs="Times New Roman"/>
          <w:color w:val="auto"/>
          <w:lang w:eastAsia="pl-PL" w:bidi="ar-SA"/>
        </w:rPr>
        <w:t>Sposób kontaktu:</w:t>
      </w:r>
    </w:p>
    <w:p w:rsidR="00110AE4" w:rsidRPr="00BC6619" w:rsidRDefault="00110AE4" w:rsidP="00711B9F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Times New Roman"/>
          <w:color w:val="auto"/>
          <w:lang w:eastAsia="pl-PL" w:bidi="ar-SA"/>
        </w:rPr>
      </w:pPr>
      <w:r w:rsidRPr="00BC6619">
        <w:rPr>
          <w:rFonts w:ascii="Calibri" w:eastAsia="Times New Roman" w:hAnsi="Calibri" w:cs="Times New Roman"/>
          <w:color w:val="auto"/>
          <w:lang w:eastAsia="pl-PL" w:bidi="ar-SA"/>
        </w:rPr>
        <w:t>telefon/faks ………………………………………………………………….</w:t>
      </w:r>
    </w:p>
    <w:p w:rsidR="00FE1D24" w:rsidRPr="00BC6619" w:rsidRDefault="00110AE4" w:rsidP="00711B9F">
      <w:pPr>
        <w:tabs>
          <w:tab w:val="left" w:pos="426"/>
          <w:tab w:val="left" w:pos="540"/>
        </w:tabs>
        <w:spacing w:line="360" w:lineRule="auto"/>
        <w:jc w:val="both"/>
        <w:rPr>
          <w:rFonts w:ascii="Calibri" w:eastAsia="Times New Roman" w:hAnsi="Calibri" w:cs="Times New Roman"/>
          <w:color w:val="auto"/>
          <w:lang w:eastAsia="pl-PL" w:bidi="ar-SA"/>
        </w:rPr>
      </w:pPr>
      <w:r w:rsidRPr="00BC6619">
        <w:rPr>
          <w:rFonts w:ascii="Calibri" w:eastAsia="Times New Roman" w:hAnsi="Calibri" w:cs="Times New Roman"/>
          <w:color w:val="auto"/>
          <w:lang w:eastAsia="pl-PL" w:bidi="ar-SA"/>
        </w:rPr>
        <w:t>e-mail: ………………………….</w:t>
      </w:r>
    </w:p>
    <w:p w:rsidR="00110AE4" w:rsidRPr="00BC6619" w:rsidRDefault="00582F54" w:rsidP="00711B9F">
      <w:pPr>
        <w:pStyle w:val="Lista"/>
        <w:widowControl/>
        <w:numPr>
          <w:ilvl w:val="0"/>
          <w:numId w:val="11"/>
        </w:numPr>
        <w:tabs>
          <w:tab w:val="left" w:pos="426"/>
          <w:tab w:val="left" w:pos="54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Calibri" w:hAnsi="Calibri" w:cs="Times New Roman"/>
        </w:rPr>
      </w:pPr>
      <w:r w:rsidRPr="00BC6619">
        <w:rPr>
          <w:rFonts w:ascii="Calibri" w:eastAsia="Times New Roman" w:hAnsi="Calibri" w:cs="Times New Roman"/>
          <w:color w:val="auto"/>
          <w:lang w:eastAsia="pl-PL" w:bidi="ar-SA"/>
        </w:rPr>
        <w:t>ż</w:t>
      </w:r>
      <w:r w:rsidR="00110AE4" w:rsidRPr="00BC6619">
        <w:rPr>
          <w:rFonts w:ascii="Calibri" w:eastAsia="Times New Roman" w:hAnsi="Calibri" w:cs="Times New Roman"/>
          <w:color w:val="auto"/>
          <w:lang w:eastAsia="pl-PL" w:bidi="ar-SA"/>
        </w:rPr>
        <w:t>adna</w:t>
      </w:r>
      <w:r w:rsidR="00110AE4" w:rsidRPr="00BC6619">
        <w:rPr>
          <w:rFonts w:ascii="Calibri" w:eastAsia="Times New Roman" w:hAnsi="Calibri" w:cs="Times New Roman"/>
          <w:b/>
          <w:bCs/>
          <w:color w:val="auto"/>
          <w:lang w:eastAsia="pl-PL" w:bidi="ar-SA"/>
        </w:rPr>
        <w:t xml:space="preserve"> </w:t>
      </w:r>
      <w:r w:rsidR="00110AE4" w:rsidRPr="00BC6619">
        <w:rPr>
          <w:rFonts w:ascii="Calibri" w:eastAsia="Times New Roman" w:hAnsi="Calibri" w:cs="Times New Roman"/>
          <w:color w:val="auto"/>
          <w:lang w:eastAsia="pl-PL" w:bidi="ar-SA"/>
        </w:rPr>
        <w:t xml:space="preserve">z informacji zawarta w ofercie </w:t>
      </w:r>
      <w:r w:rsidR="00110AE4" w:rsidRPr="00BC6619">
        <w:rPr>
          <w:rFonts w:ascii="Calibri" w:eastAsia="Times New Roman" w:hAnsi="Calibri" w:cs="Times New Roman"/>
          <w:b/>
          <w:bCs/>
          <w:color w:val="auto"/>
          <w:lang w:eastAsia="pl-PL" w:bidi="ar-SA"/>
        </w:rPr>
        <w:t xml:space="preserve">nie stanowią tajemnicy przedsiębiorstwa </w:t>
      </w:r>
      <w:r w:rsidR="00110AE4" w:rsidRPr="00BC6619">
        <w:rPr>
          <w:rFonts w:ascii="Calibri" w:eastAsia="Times New Roman" w:hAnsi="Calibri" w:cs="Times New Roman"/>
          <w:color w:val="auto"/>
          <w:lang w:eastAsia="pl-PL" w:bidi="ar-SA"/>
        </w:rPr>
        <w:t>w rozumieniu przepisów o zwalc</w:t>
      </w:r>
      <w:r w:rsidR="00B821DC" w:rsidRPr="00BC6619">
        <w:rPr>
          <w:rFonts w:ascii="Calibri" w:eastAsia="Times New Roman" w:hAnsi="Calibri" w:cs="Times New Roman"/>
          <w:color w:val="auto"/>
          <w:lang w:eastAsia="pl-PL" w:bidi="ar-SA"/>
        </w:rPr>
        <w:t>zaniu nieuczciwej konkurencji*</w:t>
      </w:r>
      <w:r w:rsidR="00110AE4" w:rsidRPr="00BC6619">
        <w:rPr>
          <w:rFonts w:ascii="Calibri" w:eastAsia="Times New Roman" w:hAnsi="Calibri" w:cs="Times New Roman"/>
          <w:color w:val="auto"/>
          <w:lang w:eastAsia="pl-PL" w:bidi="ar-SA"/>
        </w:rPr>
        <w:t xml:space="preserve">) / </w:t>
      </w:r>
      <w:r w:rsidR="00110AE4" w:rsidRPr="00BC6619">
        <w:rPr>
          <w:rFonts w:ascii="Calibri" w:eastAsia="Times New Roman" w:hAnsi="Calibri" w:cs="Times New Roman"/>
          <w:b/>
          <w:bCs/>
          <w:color w:val="auto"/>
          <w:lang w:eastAsia="pl-PL" w:bidi="ar-SA"/>
        </w:rPr>
        <w:t xml:space="preserve">wskazane poniżej informacje </w:t>
      </w:r>
      <w:r w:rsidR="00110AE4" w:rsidRPr="00BC6619">
        <w:rPr>
          <w:rFonts w:ascii="Calibri" w:eastAsia="Times New Roman" w:hAnsi="Calibri" w:cs="Times New Roman"/>
          <w:color w:val="auto"/>
          <w:lang w:eastAsia="pl-PL" w:bidi="ar-SA"/>
        </w:rPr>
        <w:t xml:space="preserve">zawarte w ofercie </w:t>
      </w:r>
      <w:r w:rsidR="00110AE4" w:rsidRPr="00BC6619">
        <w:rPr>
          <w:rFonts w:ascii="Calibri" w:eastAsia="Times New Roman" w:hAnsi="Calibri" w:cs="Times New Roman"/>
          <w:b/>
          <w:bCs/>
          <w:color w:val="auto"/>
          <w:lang w:eastAsia="pl-PL" w:bidi="ar-SA"/>
        </w:rPr>
        <w:t xml:space="preserve">stanowią tajemnicę przedsiębiorstwa </w:t>
      </w:r>
      <w:r w:rsidR="00110AE4" w:rsidRPr="00BC6619">
        <w:rPr>
          <w:rFonts w:ascii="Calibri" w:eastAsia="Times New Roman" w:hAnsi="Calibri" w:cs="Times New Roman"/>
          <w:color w:val="auto"/>
          <w:lang w:eastAsia="pl-PL" w:bidi="ar-SA"/>
        </w:rPr>
        <w:t>w rozumieniu przepisów o zwalczaniu nieuczciwej konkurencji i w związku z niniejszym nie mogą być one udostępniane, w szczególności i</w:t>
      </w:r>
      <w:r w:rsidR="00B821DC" w:rsidRPr="00BC6619">
        <w:rPr>
          <w:rFonts w:ascii="Calibri" w:eastAsia="Times New Roman" w:hAnsi="Calibri" w:cs="Times New Roman"/>
          <w:color w:val="auto"/>
          <w:lang w:eastAsia="pl-PL" w:bidi="ar-SA"/>
        </w:rPr>
        <w:t>nnym uczestnikom postępowania*</w:t>
      </w:r>
      <w:r w:rsidR="00110AE4" w:rsidRPr="00BC6619">
        <w:rPr>
          <w:rFonts w:ascii="Calibri" w:eastAsia="Times New Roman" w:hAnsi="Calibri" w:cs="Times New Roman"/>
          <w:color w:val="auto"/>
          <w:lang w:eastAsia="pl-PL" w:bidi="ar-SA"/>
        </w:rPr>
        <w:t>*):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602"/>
        <w:gridCol w:w="2069"/>
        <w:gridCol w:w="2069"/>
      </w:tblGrid>
      <w:tr w:rsidR="005356F1" w:rsidRPr="00711B9F" w:rsidTr="005744E6">
        <w:trPr>
          <w:jc w:val="center"/>
        </w:trPr>
        <w:tc>
          <w:tcPr>
            <w:tcW w:w="534" w:type="dxa"/>
            <w:vMerge w:val="restart"/>
            <w:vAlign w:val="center"/>
          </w:tcPr>
          <w:p w:rsidR="00110AE4" w:rsidRPr="00711B9F" w:rsidRDefault="00110AE4" w:rsidP="00711B9F">
            <w:pPr>
              <w:pStyle w:val="Nagwek5"/>
              <w:numPr>
                <w:ilvl w:val="0"/>
                <w:numId w:val="0"/>
              </w:numPr>
              <w:jc w:val="left"/>
              <w:rPr>
                <w:u w:val="none"/>
                <w:lang w:eastAsia="pl-PL" w:bidi="ar-SA"/>
              </w:rPr>
            </w:pPr>
            <w:r w:rsidRPr="00711B9F">
              <w:rPr>
                <w:u w:val="none"/>
                <w:lang w:eastAsia="pl-PL" w:bidi="ar-SA"/>
              </w:rPr>
              <w:lastRenderedPageBreak/>
              <w:t>Lp.</w:t>
            </w:r>
          </w:p>
        </w:tc>
        <w:tc>
          <w:tcPr>
            <w:tcW w:w="3602" w:type="dxa"/>
            <w:vMerge w:val="restart"/>
            <w:vAlign w:val="center"/>
          </w:tcPr>
          <w:p w:rsidR="00110AE4" w:rsidRPr="00711B9F" w:rsidRDefault="00110AE4" w:rsidP="00711B9F">
            <w:pPr>
              <w:pStyle w:val="Nagwek5"/>
              <w:numPr>
                <w:ilvl w:val="0"/>
                <w:numId w:val="0"/>
              </w:numPr>
              <w:jc w:val="left"/>
              <w:rPr>
                <w:u w:val="none"/>
                <w:lang w:eastAsia="pl-PL" w:bidi="ar-SA"/>
              </w:rPr>
            </w:pPr>
            <w:r w:rsidRPr="00711B9F">
              <w:rPr>
                <w:u w:val="none"/>
                <w:lang w:eastAsia="pl-PL" w:bidi="ar-SA"/>
              </w:rPr>
              <w:t>Oznaczenie rodzaju (nazwy) informacji</w:t>
            </w:r>
          </w:p>
        </w:tc>
        <w:tc>
          <w:tcPr>
            <w:tcW w:w="4138" w:type="dxa"/>
            <w:gridSpan w:val="2"/>
            <w:vAlign w:val="center"/>
          </w:tcPr>
          <w:p w:rsidR="00110AE4" w:rsidRPr="00711B9F" w:rsidRDefault="00110AE4" w:rsidP="00711B9F">
            <w:pPr>
              <w:pStyle w:val="Nagwek5"/>
              <w:numPr>
                <w:ilvl w:val="0"/>
                <w:numId w:val="0"/>
              </w:numPr>
              <w:jc w:val="left"/>
              <w:rPr>
                <w:u w:val="none"/>
                <w:lang w:eastAsia="pl-PL" w:bidi="ar-SA"/>
              </w:rPr>
            </w:pPr>
            <w:r w:rsidRPr="00711B9F">
              <w:rPr>
                <w:u w:val="none"/>
                <w:lang w:eastAsia="pl-PL" w:bidi="ar-SA"/>
              </w:rPr>
              <w:t>Strony w ofercie</w:t>
            </w:r>
          </w:p>
          <w:p w:rsidR="00110AE4" w:rsidRPr="00711B9F" w:rsidRDefault="00110AE4" w:rsidP="00711B9F">
            <w:pPr>
              <w:pStyle w:val="Nagwek5"/>
              <w:numPr>
                <w:ilvl w:val="0"/>
                <w:numId w:val="0"/>
              </w:numPr>
              <w:jc w:val="left"/>
              <w:rPr>
                <w:u w:val="none"/>
                <w:lang w:eastAsia="pl-PL" w:bidi="ar-SA"/>
              </w:rPr>
            </w:pPr>
            <w:r w:rsidRPr="00711B9F">
              <w:rPr>
                <w:u w:val="none"/>
                <w:lang w:eastAsia="pl-PL" w:bidi="ar-SA"/>
              </w:rPr>
              <w:t>(wyrażone cyfrą)</w:t>
            </w:r>
          </w:p>
        </w:tc>
      </w:tr>
      <w:tr w:rsidR="005356F1" w:rsidRPr="00BC6619" w:rsidTr="005744E6">
        <w:trPr>
          <w:jc w:val="center"/>
        </w:trPr>
        <w:tc>
          <w:tcPr>
            <w:tcW w:w="534" w:type="dxa"/>
            <w:vMerge/>
            <w:vAlign w:val="center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</w:p>
        </w:tc>
        <w:tc>
          <w:tcPr>
            <w:tcW w:w="3602" w:type="dxa"/>
            <w:vMerge/>
            <w:vAlign w:val="center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  <w:vAlign w:val="center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  <w:r w:rsidRPr="00BC6619">
              <w:rPr>
                <w:rFonts w:ascii="Calibri" w:eastAsia="Times New Roman" w:hAnsi="Calibri" w:cs="Times New Roman"/>
                <w:color w:val="auto"/>
                <w:lang w:eastAsia="pl-PL" w:bidi="ar-SA"/>
              </w:rPr>
              <w:t>od</w:t>
            </w:r>
          </w:p>
        </w:tc>
        <w:tc>
          <w:tcPr>
            <w:tcW w:w="2069" w:type="dxa"/>
            <w:vAlign w:val="center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  <w:r w:rsidRPr="00BC6619">
              <w:rPr>
                <w:rFonts w:ascii="Calibri" w:eastAsia="Times New Roman" w:hAnsi="Calibri" w:cs="Times New Roman"/>
                <w:color w:val="auto"/>
                <w:lang w:eastAsia="pl-PL" w:bidi="ar-SA"/>
              </w:rPr>
              <w:t>do</w:t>
            </w:r>
          </w:p>
        </w:tc>
      </w:tr>
      <w:tr w:rsidR="005356F1" w:rsidRPr="00BC6619" w:rsidTr="005744E6">
        <w:trPr>
          <w:jc w:val="center"/>
        </w:trPr>
        <w:tc>
          <w:tcPr>
            <w:tcW w:w="534" w:type="dxa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  <w:r w:rsidRPr="00BC6619">
              <w:rPr>
                <w:rFonts w:ascii="Calibri" w:eastAsia="Times New Roman" w:hAnsi="Calibri" w:cs="Times New Roman"/>
                <w:color w:val="auto"/>
                <w:lang w:eastAsia="pl-PL" w:bidi="ar-SA"/>
              </w:rPr>
              <w:t>1</w:t>
            </w:r>
          </w:p>
        </w:tc>
        <w:tc>
          <w:tcPr>
            <w:tcW w:w="3602" w:type="dxa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</w:p>
        </w:tc>
      </w:tr>
      <w:tr w:rsidR="005356F1" w:rsidRPr="00BC6619" w:rsidTr="005744E6">
        <w:trPr>
          <w:jc w:val="center"/>
        </w:trPr>
        <w:tc>
          <w:tcPr>
            <w:tcW w:w="534" w:type="dxa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  <w:r w:rsidRPr="00BC6619">
              <w:rPr>
                <w:rFonts w:ascii="Calibri" w:eastAsia="Times New Roman" w:hAnsi="Calibri" w:cs="Times New Roman"/>
                <w:color w:val="auto"/>
                <w:lang w:eastAsia="pl-PL" w:bidi="ar-SA"/>
              </w:rPr>
              <w:t>2</w:t>
            </w:r>
          </w:p>
        </w:tc>
        <w:tc>
          <w:tcPr>
            <w:tcW w:w="3602" w:type="dxa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</w:p>
        </w:tc>
      </w:tr>
      <w:tr w:rsidR="005356F1" w:rsidRPr="00BC6619" w:rsidTr="005744E6">
        <w:trPr>
          <w:jc w:val="center"/>
        </w:trPr>
        <w:tc>
          <w:tcPr>
            <w:tcW w:w="534" w:type="dxa"/>
            <w:vAlign w:val="center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  <w:r w:rsidRPr="00BC6619">
              <w:rPr>
                <w:rFonts w:ascii="Calibri" w:eastAsia="Times New Roman" w:hAnsi="Calibri" w:cs="Times New Roman"/>
                <w:color w:val="auto"/>
                <w:lang w:eastAsia="pl-PL" w:bidi="ar-SA"/>
              </w:rPr>
              <w:t>3</w:t>
            </w:r>
          </w:p>
        </w:tc>
        <w:tc>
          <w:tcPr>
            <w:tcW w:w="3602" w:type="dxa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BC6619" w:rsidRDefault="00110AE4" w:rsidP="00711B9F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color w:val="auto"/>
                <w:lang w:eastAsia="pl-PL" w:bidi="ar-SA"/>
              </w:rPr>
            </w:pPr>
          </w:p>
        </w:tc>
      </w:tr>
    </w:tbl>
    <w:p w:rsidR="009030A4" w:rsidRPr="00BC6619" w:rsidRDefault="009030A4" w:rsidP="00711B9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b/>
          <w:color w:val="auto"/>
          <w:lang w:eastAsia="pl-PL" w:bidi="ar-SA"/>
        </w:rPr>
      </w:pPr>
      <w:r w:rsidRPr="00BC6619">
        <w:rPr>
          <w:rFonts w:ascii="Calibri" w:eastAsia="Times New Roman" w:hAnsi="Calibri" w:cs="Times New Roman"/>
          <w:b/>
          <w:color w:val="auto"/>
          <w:lang w:eastAsia="pl-PL" w:bidi="ar-SA"/>
        </w:rPr>
        <w:t>Uwaga:</w:t>
      </w:r>
    </w:p>
    <w:p w:rsidR="009030A4" w:rsidRPr="00BC6619" w:rsidRDefault="00B821DC" w:rsidP="00711B9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i/>
          <w:iCs/>
          <w:color w:val="auto"/>
          <w:lang w:eastAsia="pl-PL" w:bidi="ar-SA"/>
        </w:rPr>
      </w:pPr>
      <w:r w:rsidRPr="00BC6619">
        <w:rPr>
          <w:rFonts w:ascii="Calibri" w:eastAsia="Times New Roman" w:hAnsi="Calibri" w:cs="Times New Roman"/>
          <w:i/>
          <w:iCs/>
          <w:color w:val="auto"/>
          <w:lang w:eastAsia="pl-PL" w:bidi="ar-SA"/>
        </w:rPr>
        <w:t>*</w:t>
      </w:r>
      <w:r w:rsidR="009030A4" w:rsidRPr="00BC6619">
        <w:rPr>
          <w:rFonts w:ascii="Calibri" w:eastAsia="Times New Roman" w:hAnsi="Calibri" w:cs="Times New Roman"/>
          <w:i/>
          <w:iCs/>
          <w:color w:val="auto"/>
          <w:lang w:eastAsia="pl-PL" w:bidi="ar-SA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="005356F1" w:rsidRPr="00BC6619">
        <w:rPr>
          <w:rFonts w:ascii="Calibri" w:eastAsia="Times New Roman" w:hAnsi="Calibri" w:cs="Times New Roman"/>
          <w:i/>
          <w:iCs/>
          <w:color w:val="auto"/>
          <w:lang w:eastAsia="pl-PL" w:bidi="ar-SA"/>
        </w:rPr>
        <w:t xml:space="preserve"> </w:t>
      </w:r>
      <w:r w:rsidR="009030A4" w:rsidRPr="00BC6619">
        <w:rPr>
          <w:rFonts w:ascii="Calibri" w:eastAsia="Times New Roman" w:hAnsi="Calibri" w:cs="Times New Roman"/>
          <w:i/>
          <w:iCs/>
          <w:color w:val="auto"/>
          <w:lang w:eastAsia="pl-PL" w:bidi="ar-SA"/>
        </w:rPr>
        <w:t>poufności (DZ. U z dnia 24 sierpnia 2018 r poz. 1637).</w:t>
      </w:r>
    </w:p>
    <w:p w:rsidR="009030A4" w:rsidRPr="00BC6619" w:rsidRDefault="00B821DC" w:rsidP="00711B9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i/>
          <w:iCs/>
          <w:color w:val="auto"/>
          <w:lang w:eastAsia="pl-PL" w:bidi="ar-SA"/>
        </w:rPr>
      </w:pPr>
      <w:r w:rsidRPr="00BC6619">
        <w:rPr>
          <w:rFonts w:ascii="Calibri" w:eastAsia="Times New Roman" w:hAnsi="Calibri" w:cs="Times New Roman"/>
          <w:i/>
          <w:iCs/>
          <w:color w:val="auto"/>
          <w:lang w:eastAsia="pl-PL" w:bidi="ar-SA"/>
        </w:rPr>
        <w:t>**</w:t>
      </w:r>
      <w:r w:rsidR="009030A4" w:rsidRPr="00BC6619">
        <w:rPr>
          <w:rFonts w:ascii="Calibri" w:eastAsia="Times New Roman" w:hAnsi="Calibri" w:cs="Times New Roman"/>
          <w:i/>
          <w:iCs/>
          <w:color w:val="auto"/>
          <w:lang w:eastAsia="pl-PL" w:bidi="ar-SA"/>
        </w:rPr>
        <w:t>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:rsidR="009030A4" w:rsidRPr="00BC6619" w:rsidRDefault="009030A4" w:rsidP="00711B9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i/>
          <w:iCs/>
          <w:color w:val="auto"/>
          <w:lang w:eastAsia="pl-PL" w:bidi="ar-SA"/>
        </w:rPr>
      </w:pPr>
    </w:p>
    <w:p w:rsidR="00582F54" w:rsidRPr="00BC6619" w:rsidRDefault="00582F54" w:rsidP="00711B9F">
      <w:pPr>
        <w:pStyle w:val="Lista"/>
        <w:widowControl/>
        <w:numPr>
          <w:ilvl w:val="0"/>
          <w:numId w:val="11"/>
        </w:numPr>
        <w:tabs>
          <w:tab w:val="left" w:pos="54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Times New Roman"/>
          <w:lang w:bidi="ar-SA"/>
        </w:rPr>
      </w:pPr>
      <w:r w:rsidRPr="00BC6619">
        <w:rPr>
          <w:rFonts w:ascii="Calibri" w:eastAsia="Times New Roman" w:hAnsi="Calibri" w:cs="Times New Roman"/>
          <w:color w:val="auto"/>
          <w:lang w:eastAsia="pl-PL" w:bidi="ar-SA"/>
        </w:rPr>
        <w:t>jeste</w:t>
      </w:r>
      <w:r w:rsidRPr="00BC6619">
        <w:rPr>
          <w:rFonts w:ascii="Calibri" w:eastAsia="Calibri" w:hAnsi="Calibri" w:cs="Times New Roman"/>
          <w:lang w:bidi="ar-SA"/>
        </w:rPr>
        <w:t>śmy świadomi odpowiedzialności karnej za złożenie fałszywego oświadczenia.</w:t>
      </w:r>
    </w:p>
    <w:p w:rsidR="009030A4" w:rsidRPr="00BC6619" w:rsidRDefault="009030A4" w:rsidP="00711B9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imes New Roman"/>
          <w:i/>
          <w:iCs/>
          <w:color w:val="auto"/>
          <w:lang w:eastAsia="pl-PL" w:bidi="ar-SA"/>
        </w:rPr>
      </w:pPr>
    </w:p>
    <w:p w:rsidR="00D93A62" w:rsidRPr="00BC6619" w:rsidRDefault="00D93A62" w:rsidP="00711B9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BC6619">
        <w:rPr>
          <w:rFonts w:ascii="Calibri" w:hAnsi="Calibri" w:cs="Times New Roman"/>
        </w:rPr>
        <w:t>Oferta została złożona na …………………….. stronach.</w:t>
      </w:r>
    </w:p>
    <w:p w:rsidR="00D93A62" w:rsidRPr="00BC6619" w:rsidRDefault="00D93A62" w:rsidP="00711B9F">
      <w:pPr>
        <w:pStyle w:val="Lista"/>
        <w:tabs>
          <w:tab w:val="num" w:pos="284"/>
        </w:tabs>
        <w:spacing w:line="360" w:lineRule="auto"/>
        <w:rPr>
          <w:rFonts w:ascii="Calibri" w:hAnsi="Calibri" w:cs="Times New Roman"/>
        </w:rPr>
      </w:pPr>
      <w:r w:rsidRPr="00BC6619">
        <w:rPr>
          <w:rFonts w:ascii="Calibri" w:hAnsi="Calibri" w:cs="Times New Roman"/>
        </w:rPr>
        <w:t>Do oferty dołączono:</w:t>
      </w:r>
    </w:p>
    <w:p w:rsidR="00D93A62" w:rsidRPr="00BC6619" w:rsidRDefault="00D93A62" w:rsidP="00711B9F">
      <w:pPr>
        <w:tabs>
          <w:tab w:val="num" w:pos="1260"/>
        </w:tabs>
        <w:spacing w:line="360" w:lineRule="auto"/>
        <w:rPr>
          <w:rFonts w:ascii="Calibri" w:hAnsi="Calibri" w:cs="Times New Roman"/>
          <w:bCs/>
        </w:rPr>
      </w:pPr>
      <w:r w:rsidRPr="00BC6619">
        <w:rPr>
          <w:rFonts w:ascii="Calibri" w:hAnsi="Calibri" w:cs="Times New Roman"/>
          <w:bCs/>
        </w:rPr>
        <w:t>……………………………………………………………….,</w:t>
      </w:r>
    </w:p>
    <w:p w:rsidR="00D93A62" w:rsidRPr="00BC6619" w:rsidRDefault="00D93A62" w:rsidP="00711B9F">
      <w:pPr>
        <w:tabs>
          <w:tab w:val="num" w:pos="1260"/>
        </w:tabs>
        <w:spacing w:line="360" w:lineRule="auto"/>
        <w:rPr>
          <w:rFonts w:ascii="Calibri" w:hAnsi="Calibri" w:cs="Times New Roman"/>
          <w:bCs/>
        </w:rPr>
      </w:pPr>
      <w:r w:rsidRPr="00BC6619">
        <w:rPr>
          <w:rFonts w:ascii="Calibri" w:hAnsi="Calibri" w:cs="Times New Roman"/>
          <w:bCs/>
        </w:rPr>
        <w:t>……………………………………………………………….,</w:t>
      </w:r>
    </w:p>
    <w:p w:rsidR="00D93A62" w:rsidRPr="00BC6619" w:rsidRDefault="00D93A62" w:rsidP="00711B9F">
      <w:pPr>
        <w:tabs>
          <w:tab w:val="num" w:pos="1260"/>
        </w:tabs>
        <w:spacing w:line="360" w:lineRule="auto"/>
        <w:rPr>
          <w:rFonts w:ascii="Calibri" w:hAnsi="Calibri" w:cs="Times New Roman"/>
          <w:bCs/>
        </w:rPr>
      </w:pPr>
      <w:r w:rsidRPr="00BC6619">
        <w:rPr>
          <w:rFonts w:ascii="Calibri" w:hAnsi="Calibri" w:cs="Times New Roman"/>
          <w:bCs/>
        </w:rPr>
        <w:t>……………………………………………………………….,</w:t>
      </w:r>
    </w:p>
    <w:p w:rsidR="00D93A62" w:rsidRPr="00BC6619" w:rsidRDefault="00D93A62" w:rsidP="00711B9F">
      <w:pPr>
        <w:tabs>
          <w:tab w:val="num" w:pos="1260"/>
        </w:tabs>
        <w:spacing w:line="360" w:lineRule="auto"/>
        <w:rPr>
          <w:rFonts w:ascii="Calibri" w:hAnsi="Calibri" w:cs="Times New Roman"/>
          <w:bCs/>
        </w:rPr>
      </w:pPr>
      <w:r w:rsidRPr="00BC6619">
        <w:rPr>
          <w:rFonts w:ascii="Calibri" w:hAnsi="Calibri" w:cs="Times New Roman"/>
          <w:bCs/>
        </w:rPr>
        <w:t>……………………………………………………………….,</w:t>
      </w:r>
    </w:p>
    <w:p w:rsidR="00D93A62" w:rsidRPr="00BC6619" w:rsidRDefault="00D93A62" w:rsidP="00711B9F">
      <w:pPr>
        <w:spacing w:line="360" w:lineRule="auto"/>
        <w:rPr>
          <w:rFonts w:ascii="Calibri" w:hAnsi="Calibri" w:cs="Times New Roman"/>
          <w:b/>
        </w:rPr>
      </w:pPr>
    </w:p>
    <w:p w:rsidR="00D93A62" w:rsidRPr="00BC6619" w:rsidRDefault="00D93A62" w:rsidP="00711B9F">
      <w:pPr>
        <w:spacing w:line="360" w:lineRule="auto"/>
        <w:rPr>
          <w:rFonts w:ascii="Calibri" w:hAnsi="Calibri" w:cs="Times New Roman"/>
        </w:rPr>
      </w:pPr>
    </w:p>
    <w:p w:rsidR="00D93A62" w:rsidRPr="00BC6619" w:rsidRDefault="00D93A62" w:rsidP="00711B9F">
      <w:pPr>
        <w:spacing w:line="360" w:lineRule="auto"/>
        <w:rPr>
          <w:rFonts w:ascii="Calibri" w:hAnsi="Calibri" w:cs="Times New Roman"/>
        </w:rPr>
      </w:pPr>
      <w:r w:rsidRPr="00BC6619">
        <w:rPr>
          <w:rFonts w:ascii="Calibri" w:hAnsi="Calibri" w:cs="Times New Roman"/>
        </w:rPr>
        <w:t>..............................., dn. .........................</w:t>
      </w:r>
      <w:r w:rsidRPr="00BC6619">
        <w:rPr>
          <w:rFonts w:ascii="Calibri" w:hAnsi="Calibri" w:cs="Times New Roman"/>
        </w:rPr>
        <w:tab/>
      </w:r>
      <w:r w:rsidRPr="00BC6619">
        <w:rPr>
          <w:rFonts w:ascii="Calibri" w:hAnsi="Calibri" w:cs="Times New Roman"/>
        </w:rPr>
        <w:tab/>
        <w:t xml:space="preserve">              </w:t>
      </w:r>
      <w:r w:rsidR="00711B9F" w:rsidRPr="00BC6619">
        <w:rPr>
          <w:rFonts w:ascii="Calibri" w:hAnsi="Calibri" w:cs="Times New Roman"/>
        </w:rPr>
        <w:br/>
      </w:r>
      <w:r w:rsidRPr="00BC6619">
        <w:rPr>
          <w:rFonts w:ascii="Calibri" w:hAnsi="Calibri" w:cs="Times New Roman"/>
        </w:rPr>
        <w:t xml:space="preserve"> ...........................................................</w:t>
      </w:r>
    </w:p>
    <w:p w:rsidR="00D93A62" w:rsidRPr="00BC6619" w:rsidRDefault="00D93A62" w:rsidP="00711B9F">
      <w:pPr>
        <w:spacing w:line="360" w:lineRule="auto"/>
        <w:rPr>
          <w:rFonts w:ascii="Calibri" w:hAnsi="Calibri" w:cs="Times New Roman"/>
          <w:i/>
        </w:rPr>
      </w:pPr>
      <w:r w:rsidRPr="00BC6619">
        <w:rPr>
          <w:rFonts w:ascii="Calibri" w:hAnsi="Calibri" w:cs="Times New Roman"/>
          <w:i/>
        </w:rPr>
        <w:t xml:space="preserve">Podpis osób uprawnionych do składania </w:t>
      </w:r>
    </w:p>
    <w:p w:rsidR="00D93A62" w:rsidRPr="00BC6619" w:rsidRDefault="00D93A62" w:rsidP="00711B9F">
      <w:pPr>
        <w:spacing w:line="360" w:lineRule="auto"/>
        <w:rPr>
          <w:rFonts w:ascii="Calibri" w:hAnsi="Calibri" w:cs="Times New Roman"/>
          <w:i/>
        </w:rPr>
      </w:pPr>
      <w:r w:rsidRPr="00BC6619">
        <w:rPr>
          <w:rFonts w:ascii="Calibri" w:hAnsi="Calibri" w:cs="Times New Roman"/>
          <w:i/>
        </w:rPr>
        <w:t>oświadczeń woli w imieniu Wykonawcy oraz </w:t>
      </w:r>
    </w:p>
    <w:p w:rsidR="00860642" w:rsidRPr="00BC6619" w:rsidRDefault="00D93A62" w:rsidP="00711B9F">
      <w:pPr>
        <w:spacing w:line="360" w:lineRule="auto"/>
        <w:rPr>
          <w:rFonts w:ascii="Calibri" w:hAnsi="Calibri" w:cs="Times New Roman"/>
          <w:i/>
        </w:rPr>
      </w:pPr>
      <w:r w:rsidRPr="00BC6619">
        <w:rPr>
          <w:rFonts w:ascii="Calibri" w:hAnsi="Calibri" w:cs="Times New Roman"/>
          <w:i/>
        </w:rPr>
        <w:t>pieczątka / pieczątki</w:t>
      </w:r>
    </w:p>
    <w:p w:rsidR="00860642" w:rsidRPr="00BC6619" w:rsidRDefault="00860642" w:rsidP="00711B9F">
      <w:pPr>
        <w:spacing w:line="360" w:lineRule="auto"/>
        <w:rPr>
          <w:rFonts w:ascii="Calibri" w:eastAsia="Times New Roman" w:hAnsi="Calibri" w:cs="Times New Roman"/>
          <w:i/>
          <w:color w:val="auto"/>
        </w:rPr>
      </w:pPr>
    </w:p>
    <w:sectPr w:rsidR="00860642" w:rsidRPr="00BC6619" w:rsidSect="00574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851" w:bottom="567" w:left="85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19" w:rsidRDefault="00BC6619" w:rsidP="00745D06">
      <w:r>
        <w:separator/>
      </w:r>
    </w:p>
  </w:endnote>
  <w:endnote w:type="continuationSeparator" w:id="0">
    <w:p w:rsidR="00BC6619" w:rsidRDefault="00BC6619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A7F" w:rsidRDefault="008F0A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E6" w:rsidRDefault="005744E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4FC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A7F" w:rsidRDefault="008F0A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19" w:rsidRDefault="00BC6619" w:rsidP="00745D06">
      <w:r>
        <w:separator/>
      </w:r>
    </w:p>
  </w:footnote>
  <w:footnote w:type="continuationSeparator" w:id="0">
    <w:p w:rsidR="00BC6619" w:rsidRDefault="00BC6619" w:rsidP="00745D06">
      <w:r>
        <w:continuationSeparator/>
      </w:r>
    </w:p>
  </w:footnote>
  <w:footnote w:id="1">
    <w:p w:rsidR="0049690F" w:rsidRPr="00551E09" w:rsidRDefault="0049690F" w:rsidP="0049690F">
      <w:pPr>
        <w:pStyle w:val="Tekstprzypisudolnego"/>
        <w:rPr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51E09">
        <w:rPr>
          <w:rFonts w:ascii="Arial" w:hAnsi="Arial" w:cs="Arial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9690F" w:rsidRDefault="0049690F" w:rsidP="0049690F">
      <w:pPr>
        <w:pStyle w:val="Tekstprzypisudolnego"/>
      </w:pPr>
      <w:r w:rsidRPr="00551E09">
        <w:rPr>
          <w:rStyle w:val="Odwoanieprzypisudolnego"/>
          <w:sz w:val="14"/>
          <w:szCs w:val="16"/>
        </w:rPr>
        <w:footnoteRef/>
      </w:r>
      <w:r w:rsidRPr="00551E09">
        <w:rPr>
          <w:sz w:val="14"/>
          <w:szCs w:val="16"/>
        </w:rPr>
        <w:t xml:space="preserve"> </w:t>
      </w:r>
      <w:r w:rsidRPr="00551E09">
        <w:rPr>
          <w:rFonts w:ascii="Arial" w:hAnsi="Arial" w:cs="Arial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A7F" w:rsidRDefault="008F0A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06" w:rsidRPr="00C1124B" w:rsidRDefault="00D54FC4" w:rsidP="00C1124B">
    <w:pPr>
      <w:widowControl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eastAsia="Times New Roman" w:cs="Times New Roman"/>
        <w:color w:val="auto"/>
        <w:sz w:val="20"/>
        <w:szCs w:val="20"/>
        <w:lang w:eastAsia="zh-CN" w:bidi="ar-SA"/>
      </w:rPr>
    </w:pPr>
    <w:r w:rsidRPr="000A3CEA">
      <w:rPr>
        <w:rFonts w:eastAsia="Times New Roman" w:cs="Times New Roman"/>
        <w:noProof/>
        <w:color w:val="auto"/>
        <w:sz w:val="20"/>
        <w:szCs w:val="20"/>
        <w:lang w:eastAsia="pl-PL" w:bidi="ar-SA"/>
      </w:rPr>
      <w:drawing>
        <wp:inline distT="0" distB="0" distL="0" distR="0">
          <wp:extent cx="57531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A7F" w:rsidRDefault="008F0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A76FE"/>
    <w:multiLevelType w:val="hybridMultilevel"/>
    <w:tmpl w:val="8C3A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329C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618A2981"/>
    <w:multiLevelType w:val="hybridMultilevel"/>
    <w:tmpl w:val="C2EE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24C4E"/>
    <w:rsid w:val="0004080C"/>
    <w:rsid w:val="0004149C"/>
    <w:rsid w:val="0005582F"/>
    <w:rsid w:val="00067050"/>
    <w:rsid w:val="00091A43"/>
    <w:rsid w:val="000A3CEA"/>
    <w:rsid w:val="00110AE4"/>
    <w:rsid w:val="001157BE"/>
    <w:rsid w:val="00117D8D"/>
    <w:rsid w:val="00121E76"/>
    <w:rsid w:val="001224B4"/>
    <w:rsid w:val="00123826"/>
    <w:rsid w:val="001512B1"/>
    <w:rsid w:val="0023565E"/>
    <w:rsid w:val="002711CE"/>
    <w:rsid w:val="00275233"/>
    <w:rsid w:val="002827E7"/>
    <w:rsid w:val="00290AFC"/>
    <w:rsid w:val="00295028"/>
    <w:rsid w:val="002C4574"/>
    <w:rsid w:val="0030201E"/>
    <w:rsid w:val="003322EA"/>
    <w:rsid w:val="003B14B0"/>
    <w:rsid w:val="00412A98"/>
    <w:rsid w:val="00444368"/>
    <w:rsid w:val="0047387B"/>
    <w:rsid w:val="0049690F"/>
    <w:rsid w:val="00496E78"/>
    <w:rsid w:val="004E1176"/>
    <w:rsid w:val="0050740C"/>
    <w:rsid w:val="0050778A"/>
    <w:rsid w:val="00517310"/>
    <w:rsid w:val="005356F1"/>
    <w:rsid w:val="00542358"/>
    <w:rsid w:val="005460C1"/>
    <w:rsid w:val="00551E09"/>
    <w:rsid w:val="005607D4"/>
    <w:rsid w:val="005672F3"/>
    <w:rsid w:val="005744E6"/>
    <w:rsid w:val="00582F54"/>
    <w:rsid w:val="00591A37"/>
    <w:rsid w:val="005A09C7"/>
    <w:rsid w:val="005B07A7"/>
    <w:rsid w:val="005B4279"/>
    <w:rsid w:val="005D4DE5"/>
    <w:rsid w:val="00604474"/>
    <w:rsid w:val="00636776"/>
    <w:rsid w:val="006428AC"/>
    <w:rsid w:val="0064712F"/>
    <w:rsid w:val="00657C38"/>
    <w:rsid w:val="006971A8"/>
    <w:rsid w:val="006C1374"/>
    <w:rsid w:val="006D73A0"/>
    <w:rsid w:val="007043CF"/>
    <w:rsid w:val="007052E7"/>
    <w:rsid w:val="00711B9F"/>
    <w:rsid w:val="0074161B"/>
    <w:rsid w:val="00745D06"/>
    <w:rsid w:val="007647DB"/>
    <w:rsid w:val="007704EC"/>
    <w:rsid w:val="007915BC"/>
    <w:rsid w:val="007A1D92"/>
    <w:rsid w:val="007B2D5A"/>
    <w:rsid w:val="007C48B2"/>
    <w:rsid w:val="00810D9B"/>
    <w:rsid w:val="00834DC3"/>
    <w:rsid w:val="0085250B"/>
    <w:rsid w:val="00860642"/>
    <w:rsid w:val="00862CA4"/>
    <w:rsid w:val="00876589"/>
    <w:rsid w:val="00887162"/>
    <w:rsid w:val="008A7C64"/>
    <w:rsid w:val="008C3A93"/>
    <w:rsid w:val="008F0A7F"/>
    <w:rsid w:val="009026B5"/>
    <w:rsid w:val="009030A4"/>
    <w:rsid w:val="00911155"/>
    <w:rsid w:val="00913062"/>
    <w:rsid w:val="009523C8"/>
    <w:rsid w:val="009836FB"/>
    <w:rsid w:val="009A54C7"/>
    <w:rsid w:val="009C033F"/>
    <w:rsid w:val="009C093D"/>
    <w:rsid w:val="009D1513"/>
    <w:rsid w:val="009D2734"/>
    <w:rsid w:val="009D3166"/>
    <w:rsid w:val="009E202B"/>
    <w:rsid w:val="00A00751"/>
    <w:rsid w:val="00A27A8D"/>
    <w:rsid w:val="00A51149"/>
    <w:rsid w:val="00A5544F"/>
    <w:rsid w:val="00A6544F"/>
    <w:rsid w:val="00AA1D14"/>
    <w:rsid w:val="00AC0662"/>
    <w:rsid w:val="00AD289C"/>
    <w:rsid w:val="00AD566A"/>
    <w:rsid w:val="00AF3E58"/>
    <w:rsid w:val="00B0532B"/>
    <w:rsid w:val="00B318E2"/>
    <w:rsid w:val="00B35DF6"/>
    <w:rsid w:val="00B441B6"/>
    <w:rsid w:val="00B821DC"/>
    <w:rsid w:val="00B8343B"/>
    <w:rsid w:val="00B87AF2"/>
    <w:rsid w:val="00BA026D"/>
    <w:rsid w:val="00BA19A2"/>
    <w:rsid w:val="00BA5BB8"/>
    <w:rsid w:val="00BC6619"/>
    <w:rsid w:val="00C101D9"/>
    <w:rsid w:val="00C1124B"/>
    <w:rsid w:val="00C45344"/>
    <w:rsid w:val="00C633D2"/>
    <w:rsid w:val="00C67772"/>
    <w:rsid w:val="00C7246E"/>
    <w:rsid w:val="00C73286"/>
    <w:rsid w:val="00C770CB"/>
    <w:rsid w:val="00C8187C"/>
    <w:rsid w:val="00CB4A1F"/>
    <w:rsid w:val="00CB724A"/>
    <w:rsid w:val="00CC043A"/>
    <w:rsid w:val="00CE3356"/>
    <w:rsid w:val="00D54FC4"/>
    <w:rsid w:val="00D6140C"/>
    <w:rsid w:val="00D93A62"/>
    <w:rsid w:val="00DB7871"/>
    <w:rsid w:val="00DD143D"/>
    <w:rsid w:val="00E500B7"/>
    <w:rsid w:val="00E518D8"/>
    <w:rsid w:val="00E81BD6"/>
    <w:rsid w:val="00EA67D1"/>
    <w:rsid w:val="00ED1567"/>
    <w:rsid w:val="00EF6F82"/>
    <w:rsid w:val="00F11F56"/>
    <w:rsid w:val="00F277AF"/>
    <w:rsid w:val="00F446CB"/>
    <w:rsid w:val="00F44720"/>
    <w:rsid w:val="00F564B6"/>
    <w:rsid w:val="00F73BB2"/>
    <w:rsid w:val="00F74A46"/>
    <w:rsid w:val="00FA7D2F"/>
    <w:rsid w:val="00FC404B"/>
    <w:rsid w:val="00FE1265"/>
    <w:rsid w:val="00FE1D24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BADEB0-E341-4397-B2B2-83DC215D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5B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711B9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  <w:rPr>
      <w:lang w:val="x-none"/>
    </w:r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val="x-none" w:eastAsia="x-none"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49690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711B9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446BE-984D-4CED-A767-DA4BA584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Sulejow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jedrzejczak-zamolska</dc:creator>
  <cp:keywords/>
  <cp:lastModifiedBy>Izabela ID. Dróżdż</cp:lastModifiedBy>
  <cp:revision>2</cp:revision>
  <cp:lastPrinted>2021-05-14T10:58:00Z</cp:lastPrinted>
  <dcterms:created xsi:type="dcterms:W3CDTF">2021-05-17T11:03:00Z</dcterms:created>
  <dcterms:modified xsi:type="dcterms:W3CDTF">2021-05-17T11:03:00Z</dcterms:modified>
</cp:coreProperties>
</file>