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F0" w:rsidRDefault="007D6CF0" w:rsidP="007D6CF0">
      <w:r w:rsidRPr="00DA6761">
        <w:t>BURMISTRZ SULEJOWA</w:t>
      </w:r>
    </w:p>
    <w:p w:rsidR="007D6CF0" w:rsidRDefault="007D6CF0" w:rsidP="007D6CF0">
      <w:r>
        <w:t>Znak:</w:t>
      </w:r>
      <w:r w:rsidRPr="00DA6761">
        <w:t>PP.6730.63.2024</w:t>
      </w:r>
    </w:p>
    <w:p w:rsidR="007D6CF0" w:rsidRPr="00DA6761" w:rsidRDefault="007D6CF0" w:rsidP="007D6CF0">
      <w:r w:rsidRPr="00DA6761">
        <w:t>Sulejów, dnia</w:t>
      </w:r>
      <w:r>
        <w:t xml:space="preserve"> 23.05.</w:t>
      </w:r>
      <w:r w:rsidRPr="00DA6761">
        <w:t>2024 r.</w:t>
      </w:r>
    </w:p>
    <w:p w:rsidR="007D6CF0" w:rsidRPr="00DA6761" w:rsidRDefault="007D6CF0" w:rsidP="007D6CF0">
      <w:pPr>
        <w:pStyle w:val="Nagwek1"/>
      </w:pPr>
      <w:r>
        <w:t xml:space="preserve">DECYZJA </w:t>
      </w:r>
      <w:r w:rsidRPr="00DA6761">
        <w:rPr>
          <w:rFonts w:eastAsia="Lucida Sans Unicode"/>
        </w:rPr>
        <w:t>o warunkach zabudowy</w:t>
      </w:r>
    </w:p>
    <w:p w:rsidR="007D6CF0" w:rsidRPr="00DA6761" w:rsidRDefault="007D6CF0" w:rsidP="007D6CF0">
      <w:r w:rsidRPr="00DA6761">
        <w:t>Na podstawie art. 4 ust. 2 pkt 2, art. 59 ust. 1, art. 60, art. 61 i art. 64 ust.1 ustawy z dnia 27</w:t>
      </w:r>
      <w:r>
        <w:t xml:space="preserve"> marca 2003 r. o planowaniu i </w:t>
      </w:r>
      <w:r w:rsidRPr="00DA6761">
        <w:t>zagospodarowaniu przestrzennym (</w:t>
      </w:r>
      <w:proofErr w:type="spellStart"/>
      <w:r w:rsidRPr="00DA6761">
        <w:t>t.j</w:t>
      </w:r>
      <w:proofErr w:type="spellEnd"/>
      <w:r w:rsidRPr="00DA6761">
        <w:t xml:space="preserve">. Dz. U. z 2023 r. poz. 977 z </w:t>
      </w:r>
      <w:proofErr w:type="spellStart"/>
      <w:r w:rsidRPr="00DA6761">
        <w:t>późn</w:t>
      </w:r>
      <w:proofErr w:type="spellEnd"/>
      <w:r w:rsidRPr="00DA6761">
        <w:t>. zm.) oraz art. 104, art. 107 ustawy z dnia 14 czerwca 1960 r. Kodeks postępowania admi</w:t>
      </w:r>
      <w:r>
        <w:t>nistracyjnego (</w:t>
      </w:r>
      <w:proofErr w:type="spellStart"/>
      <w:r>
        <w:t>t.j</w:t>
      </w:r>
      <w:proofErr w:type="spellEnd"/>
      <w:r>
        <w:t xml:space="preserve">. Dz.U. z </w:t>
      </w:r>
      <w:r w:rsidRPr="00DA6761">
        <w:t>2023 r. poz. 775) po rozpatrzeniu wniosku z dnia 15.02.2024 r., który złożył:</w:t>
      </w:r>
      <w:r>
        <w:t xml:space="preserve"> </w:t>
      </w:r>
      <w:r w:rsidRPr="00DA6761">
        <w:rPr>
          <w:b/>
        </w:rPr>
        <w:t>Pan Jakub Krawiec zamieszkały 97-330 Sulejów, Barkowice ul. Widok 16</w:t>
      </w:r>
    </w:p>
    <w:p w:rsidR="007D6CF0" w:rsidRPr="00741149" w:rsidRDefault="007D6CF0" w:rsidP="007D6CF0">
      <w:r>
        <w:t xml:space="preserve">na inwestycję: </w:t>
      </w:r>
      <w:r w:rsidRPr="00DA6761">
        <w:t>budowa dziewięciu budynków mieszkalnych jednorodzinnych wraz z niezbędną infrastrukturą techniczną,</w:t>
      </w:r>
      <w:r>
        <w:t xml:space="preserve"> </w:t>
      </w:r>
      <w:r w:rsidRPr="00DA6761">
        <w:t>zlokalizowaną: na terenie działki o numerze ewidencyjnym 239/1 (obręb 0002 Barkowice) położonej przy ul. Widok w miejscowości Barkowice, gm. Sulejów.</w:t>
      </w:r>
    </w:p>
    <w:p w:rsidR="007D6CF0" w:rsidRPr="00DA6761" w:rsidRDefault="007D6CF0" w:rsidP="007D6CF0">
      <w:pPr>
        <w:pStyle w:val="Nagwek1"/>
        <w:rPr>
          <w:sz w:val="24"/>
          <w:szCs w:val="24"/>
        </w:rPr>
      </w:pPr>
      <w:r>
        <w:t>USTALAM</w:t>
      </w:r>
    </w:p>
    <w:p w:rsidR="007D6CF0" w:rsidRPr="00DA6761" w:rsidRDefault="007D6CF0" w:rsidP="007D6CF0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WARUNKI </w:t>
      </w:r>
      <w:r w:rsidRPr="00DA6761">
        <w:rPr>
          <w:sz w:val="24"/>
          <w:szCs w:val="24"/>
        </w:rPr>
        <w:t>ZABUDOWY</w:t>
      </w:r>
    </w:p>
    <w:p w:rsidR="007D6CF0" w:rsidRPr="00DA6761" w:rsidRDefault="007D6CF0" w:rsidP="007D6CF0">
      <w:r w:rsidRPr="00DA6761">
        <w:t xml:space="preserve">dla: </w:t>
      </w:r>
      <w:r w:rsidRPr="00DA6761">
        <w:rPr>
          <w:b/>
        </w:rPr>
        <w:t>Pana Jakuba Krawca zamieszkałego 97-330 Sulejów, Barkowice ul. Widok 16</w:t>
      </w:r>
    </w:p>
    <w:p w:rsidR="007D6CF0" w:rsidRPr="00DA6761" w:rsidRDefault="007D6CF0" w:rsidP="007D6CF0">
      <w:r w:rsidRPr="00DA6761">
        <w:rPr>
          <w:b/>
        </w:rPr>
        <w:t>Rodzaj inwestycji:</w:t>
      </w:r>
      <w:r w:rsidRPr="00DA6761">
        <w:t xml:space="preserve"> budowa dziewięciu budynków mieszkalnych je</w:t>
      </w:r>
      <w:r>
        <w:t xml:space="preserve">dnorodzinnych wraz z niezbędną </w:t>
      </w:r>
      <w:r w:rsidRPr="00DA6761">
        <w:t>infrastrukturą techniczną.</w:t>
      </w:r>
    </w:p>
    <w:p w:rsidR="007D6CF0" w:rsidRPr="00741149" w:rsidRDefault="007D6CF0" w:rsidP="007D6CF0">
      <w:pPr>
        <w:spacing w:after="100" w:afterAutospacing="1"/>
      </w:pPr>
      <w:r w:rsidRPr="00DA6761">
        <w:rPr>
          <w:b/>
        </w:rPr>
        <w:t>Lokalizacja inwestycji:</w:t>
      </w:r>
      <w:r w:rsidRPr="00DA6761">
        <w:t xml:space="preserve"> na terenie działki o numerze ewidencyjnym 239/1 (obręb 0002 B</w:t>
      </w:r>
      <w:r>
        <w:t xml:space="preserve">arkowice) </w:t>
      </w:r>
      <w:r w:rsidRPr="00DA6761">
        <w:t>położonej przy ul. Widok w miejscowości Barkowice, gm. Sulejów.</w:t>
      </w:r>
    </w:p>
    <w:p w:rsidR="007D6CF0" w:rsidRPr="00741149" w:rsidRDefault="007D6CF0" w:rsidP="007D6CF0">
      <w:pPr>
        <w:pStyle w:val="Tekstpodstawowywcity21"/>
        <w:numPr>
          <w:ilvl w:val="0"/>
          <w:numId w:val="3"/>
        </w:numPr>
        <w:ind w:left="426"/>
        <w:jc w:val="left"/>
      </w:pPr>
      <w:r w:rsidRPr="00741149">
        <w:rPr>
          <w:b/>
        </w:rPr>
        <w:t xml:space="preserve">Rodzaj zabudowy: </w:t>
      </w:r>
      <w:r w:rsidRPr="00741149">
        <w:t>zabudowa mieszkaniowa jednorodzinna.</w:t>
      </w:r>
    </w:p>
    <w:p w:rsidR="007D6CF0" w:rsidRDefault="007D6CF0" w:rsidP="007D6CF0">
      <w:pPr>
        <w:tabs>
          <w:tab w:val="left" w:pos="242"/>
        </w:tabs>
        <w:rPr>
          <w:b/>
        </w:rPr>
      </w:pPr>
      <w:r w:rsidRPr="00741149">
        <w:rPr>
          <w:b/>
        </w:rPr>
        <w:t>funkcja zabud</w:t>
      </w:r>
      <w:r>
        <w:rPr>
          <w:b/>
        </w:rPr>
        <w:t>owy i zagospodarowania terenu :</w:t>
      </w:r>
    </w:p>
    <w:p w:rsidR="007D6CF0" w:rsidRDefault="007D6CF0" w:rsidP="007D6CF0">
      <w:pPr>
        <w:numPr>
          <w:ilvl w:val="0"/>
          <w:numId w:val="4"/>
        </w:numPr>
        <w:tabs>
          <w:tab w:val="left" w:pos="242"/>
        </w:tabs>
        <w:rPr>
          <w:b/>
        </w:rPr>
      </w:pPr>
      <w:r w:rsidRPr="00741149">
        <w:t>sposób użytkowania obiektów budowlanych - zgodnie z przeznaczeniem;</w:t>
      </w:r>
    </w:p>
    <w:p w:rsidR="007D6CF0" w:rsidRPr="00741149" w:rsidRDefault="007D6CF0" w:rsidP="007D6CF0">
      <w:pPr>
        <w:numPr>
          <w:ilvl w:val="0"/>
          <w:numId w:val="4"/>
        </w:numPr>
        <w:tabs>
          <w:tab w:val="left" w:pos="242"/>
        </w:tabs>
        <w:rPr>
          <w:b/>
        </w:rPr>
      </w:pPr>
      <w:r w:rsidRPr="00741149">
        <w:t>sposób zagospodarowania terenu</w:t>
      </w:r>
      <w:r w:rsidRPr="00741149">
        <w:rPr>
          <w:b/>
        </w:rPr>
        <w:t xml:space="preserve"> – </w:t>
      </w:r>
      <w:r w:rsidRPr="00741149">
        <w:t xml:space="preserve">zabudowa, podejścia i podjazdy, porządkowanie terenu z nowymi </w:t>
      </w:r>
      <w:proofErr w:type="spellStart"/>
      <w:r w:rsidRPr="00741149">
        <w:t>nasadzeniami</w:t>
      </w:r>
      <w:proofErr w:type="spellEnd"/>
      <w:r w:rsidRPr="00741149">
        <w:t xml:space="preserve"> zieleni, wykonanie przyłączy sieci infrastruktury technicznej, miejsca na odpady.</w:t>
      </w:r>
    </w:p>
    <w:p w:rsidR="007D6CF0" w:rsidRPr="00741149" w:rsidRDefault="007D6CF0" w:rsidP="007D6CF0">
      <w:pPr>
        <w:pStyle w:val="Tekstpodstawowywcity"/>
        <w:numPr>
          <w:ilvl w:val="0"/>
          <w:numId w:val="5"/>
        </w:numPr>
        <w:tabs>
          <w:tab w:val="clear" w:pos="360"/>
          <w:tab w:val="left" w:pos="426"/>
        </w:tabs>
        <w:ind w:left="426"/>
        <w:jc w:val="left"/>
      </w:pPr>
      <w:r w:rsidRPr="00741149">
        <w:t>Ustalenia – warunki zabudowy i szczegółowe zasady zagospodarowania</w:t>
      </w:r>
      <w:r>
        <w:t xml:space="preserve"> terenu, wynikające </w:t>
      </w:r>
      <w:r w:rsidRPr="00741149">
        <w:t>z przepisów odrębnych:</w:t>
      </w:r>
    </w:p>
    <w:p w:rsidR="007D6CF0" w:rsidRPr="00741149" w:rsidRDefault="007D6CF0" w:rsidP="007D6CF0">
      <w:pPr>
        <w:numPr>
          <w:ilvl w:val="1"/>
          <w:numId w:val="2"/>
        </w:numPr>
        <w:tabs>
          <w:tab w:val="clear" w:pos="720"/>
          <w:tab w:val="left" w:pos="426"/>
        </w:tabs>
        <w:suppressAutoHyphens w:val="0"/>
        <w:ind w:left="360"/>
        <w:rPr>
          <w:b/>
        </w:rPr>
      </w:pPr>
      <w:r w:rsidRPr="00741149">
        <w:rPr>
          <w:b/>
        </w:rPr>
        <w:t>Warunki i wymagania ochrony i kształtowania ładu przestrzennego:</w:t>
      </w:r>
    </w:p>
    <w:p w:rsidR="007D6CF0" w:rsidRPr="00741149" w:rsidRDefault="007D6CF0" w:rsidP="007D6CF0">
      <w:pPr>
        <w:numPr>
          <w:ilvl w:val="0"/>
          <w:numId w:val="6"/>
        </w:numPr>
        <w:tabs>
          <w:tab w:val="clear" w:pos="360"/>
          <w:tab w:val="num" w:pos="426"/>
          <w:tab w:val="left" w:pos="709"/>
          <w:tab w:val="left" w:pos="2520"/>
        </w:tabs>
        <w:ind w:left="426"/>
      </w:pPr>
      <w:r w:rsidRPr="00741149">
        <w:lastRenderedPageBreak/>
        <w:t>należy zachować warunki wynikające z rozporządzenia Ministra Infrastruktury z dnia 12 kwietnia 2002 r. w sprawie warunków technicznych ja</w:t>
      </w:r>
      <w:r>
        <w:t xml:space="preserve">kim powinny odpowiadać budynki </w:t>
      </w:r>
      <w:r w:rsidRPr="00741149">
        <w:t>i ich usytuowanie (</w:t>
      </w:r>
      <w:proofErr w:type="spellStart"/>
      <w:r w:rsidRPr="00741149">
        <w:t>t.j</w:t>
      </w:r>
      <w:proofErr w:type="spellEnd"/>
      <w:r w:rsidRPr="00741149">
        <w:t xml:space="preserve">. Dz. U. z 2022 r. poz. 1225 z </w:t>
      </w:r>
      <w:proofErr w:type="spellStart"/>
      <w:r w:rsidRPr="00741149">
        <w:t>późn</w:t>
      </w:r>
      <w:proofErr w:type="spellEnd"/>
      <w:r w:rsidRPr="00741149">
        <w:t>. zm.),</w:t>
      </w:r>
    </w:p>
    <w:p w:rsidR="007D6CF0" w:rsidRPr="00741149" w:rsidRDefault="007D6CF0" w:rsidP="007D6CF0">
      <w:pPr>
        <w:numPr>
          <w:ilvl w:val="0"/>
          <w:numId w:val="6"/>
        </w:numPr>
        <w:tabs>
          <w:tab w:val="left" w:pos="709"/>
          <w:tab w:val="left" w:pos="2520"/>
        </w:tabs>
        <w:ind w:left="426"/>
        <w:rPr>
          <w:color w:val="000000"/>
        </w:rPr>
      </w:pPr>
      <w:r w:rsidRPr="00741149">
        <w:t>linia zabudowy – nie ustala się z uwagi na lokalizację terenu inwestycji względem drogi publicznej,</w:t>
      </w:r>
    </w:p>
    <w:p w:rsidR="007D6CF0" w:rsidRPr="00741149" w:rsidRDefault="007D6CF0" w:rsidP="007D6CF0">
      <w:pPr>
        <w:numPr>
          <w:ilvl w:val="0"/>
          <w:numId w:val="6"/>
        </w:numPr>
        <w:tabs>
          <w:tab w:val="left" w:pos="2520"/>
        </w:tabs>
        <w:ind w:left="426"/>
        <w:rPr>
          <w:color w:val="000000"/>
        </w:rPr>
      </w:pPr>
      <w:r w:rsidRPr="00741149">
        <w:t>wielkość powierzchni zabudowy w stosunku do powierzchni terenu inwestycji – od 0,09 do 0,15 (powierzchnia zabudowy pojedynczego budynku mieszkalnego od 100,0 m</w:t>
      </w:r>
      <w:r w:rsidRPr="00741149">
        <w:rPr>
          <w:vertAlign w:val="superscript"/>
        </w:rPr>
        <w:t xml:space="preserve">2 </w:t>
      </w:r>
      <w:r w:rsidRPr="00741149">
        <w:t>do 150,0 m</w:t>
      </w:r>
      <w:r w:rsidRPr="00741149">
        <w:rPr>
          <w:vertAlign w:val="superscript"/>
        </w:rPr>
        <w:t>2</w:t>
      </w:r>
      <w:r w:rsidRPr="00741149">
        <w:t>),</w:t>
      </w:r>
    </w:p>
    <w:p w:rsidR="007D6CF0" w:rsidRPr="00741149" w:rsidRDefault="007D6CF0" w:rsidP="007D6CF0">
      <w:pPr>
        <w:numPr>
          <w:ilvl w:val="0"/>
          <w:numId w:val="6"/>
        </w:numPr>
        <w:tabs>
          <w:tab w:val="left" w:pos="2520"/>
        </w:tabs>
        <w:ind w:left="426"/>
      </w:pPr>
      <w:r w:rsidRPr="00741149">
        <w:t>udział powierzchni biologicznej czynnej minimum 60 %,</w:t>
      </w:r>
    </w:p>
    <w:p w:rsidR="007D6CF0" w:rsidRPr="00741149" w:rsidRDefault="007D6CF0" w:rsidP="007D6CF0">
      <w:pPr>
        <w:numPr>
          <w:ilvl w:val="0"/>
          <w:numId w:val="6"/>
        </w:numPr>
        <w:tabs>
          <w:tab w:val="left" w:pos="709"/>
          <w:tab w:val="left" w:pos="2520"/>
        </w:tabs>
        <w:ind w:left="426"/>
      </w:pPr>
      <w:r w:rsidRPr="00741149">
        <w:t>szerokość elewacji frontowej – dla budynku mieszkalnego 12,5 m z tolerancją do 20%,</w:t>
      </w:r>
    </w:p>
    <w:p w:rsidR="007D6CF0" w:rsidRPr="00741149" w:rsidRDefault="007D6CF0" w:rsidP="007D6CF0">
      <w:pPr>
        <w:numPr>
          <w:ilvl w:val="0"/>
          <w:numId w:val="6"/>
        </w:numPr>
        <w:tabs>
          <w:tab w:val="left" w:pos="709"/>
          <w:tab w:val="left" w:pos="2520"/>
        </w:tabs>
        <w:ind w:left="426"/>
      </w:pPr>
      <w:r w:rsidRPr="00741149">
        <w:t>wysokość górnej krawędzi elewacji frontowej (mierzonej od średniego poziomu terenu przed głównym wejściem do budynku) – jej gzymsu, attyki, okapu dachu wyznacza się: dla budynku mieszkalnego na wysokości od 2,5 do 4,0 m, wysokość kalenicy od 6,0 do 7,0 m (w przypadku usytuowania budynku szczytem do frontu działki, wysokość górnej krawędzi elewacji frontowej równa jest wysokości budynku),</w:t>
      </w:r>
    </w:p>
    <w:p w:rsidR="007D6CF0" w:rsidRPr="00741149" w:rsidRDefault="007D6CF0" w:rsidP="007D6CF0">
      <w:pPr>
        <w:numPr>
          <w:ilvl w:val="0"/>
          <w:numId w:val="6"/>
        </w:numPr>
        <w:tabs>
          <w:tab w:val="left" w:pos="709"/>
          <w:tab w:val="left" w:pos="2520"/>
        </w:tabs>
        <w:ind w:left="426"/>
      </w:pPr>
      <w:r w:rsidRPr="00741149">
        <w:t>geometria dachów zabudowy – dla budynku mieszkalnego dach dwu-, cztero- lub wielospadowy, o kalenicy głównej prostopadłej bądź równoległej do granicy z działkę nr ewid. 238, kąt nachylenia połaci od 20° do 45°.</w:t>
      </w:r>
    </w:p>
    <w:p w:rsidR="007D6CF0" w:rsidRPr="00741149" w:rsidRDefault="007D6CF0" w:rsidP="007D6CF0">
      <w:pPr>
        <w:numPr>
          <w:ilvl w:val="1"/>
          <w:numId w:val="7"/>
        </w:numPr>
        <w:tabs>
          <w:tab w:val="clear" w:pos="792"/>
          <w:tab w:val="num" w:pos="360"/>
        </w:tabs>
        <w:ind w:left="426"/>
        <w:rPr>
          <w:b/>
        </w:rPr>
      </w:pPr>
      <w:r w:rsidRPr="00741149">
        <w:rPr>
          <w:b/>
        </w:rPr>
        <w:t>Warunki ochrony środowiska, zdrowia i życia ludzi, przyrody i krajobrazu: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t xml:space="preserve">planowana inwestycja jest przedsięwzięciem mogącym znacząco potencjalnie </w:t>
      </w:r>
      <w:r>
        <w:t xml:space="preserve">oddziaływać na </w:t>
      </w:r>
      <w:r w:rsidRPr="00DA6761">
        <w:t xml:space="preserve">środowisko - zgodnie z rozporządzeniem Rady Ministrów  z dnia 10 września 2019 r. w sprawie przedsięwzięć mogących znacząco oddziaływać na środowisko (Dz. U. z 2019 r. poz. 1839 z </w:t>
      </w:r>
      <w:proofErr w:type="spellStart"/>
      <w:r w:rsidRPr="00DA6761">
        <w:t>późn</w:t>
      </w:r>
      <w:proofErr w:type="spellEnd"/>
      <w:r w:rsidRPr="00DA6761">
        <w:t>. zm.). Realizacja inwestycji zgodnie</w:t>
      </w:r>
      <w:r>
        <w:t xml:space="preserve"> </w:t>
      </w:r>
      <w:r w:rsidRPr="00DA6761">
        <w:t>z decyzją o środowiskowych uwarunkowaniach z dnia 3 lutego 2023 r. (OŚ.6220.11.2022) wydanej przez Burmistrza Sulejowa.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t>planowana inwestycja winna być zgodna z ustawą z dnia 27 kwietnia 2001 r. Prawo ochrony środowiska (</w:t>
      </w:r>
      <w:proofErr w:type="spellStart"/>
      <w:r w:rsidRPr="00DA6761">
        <w:t>t.j</w:t>
      </w:r>
      <w:proofErr w:type="spellEnd"/>
      <w:r w:rsidRPr="00DA6761">
        <w:t xml:space="preserve">. Dz. U. z 2022 r. poz. 2556 z </w:t>
      </w:r>
      <w:proofErr w:type="spellStart"/>
      <w:r w:rsidRPr="00DA6761">
        <w:t>późn</w:t>
      </w:r>
      <w:proofErr w:type="spellEnd"/>
      <w:r w:rsidRPr="00DA6761">
        <w:t>. zm.</w:t>
      </w:r>
      <w:r>
        <w:t xml:space="preserve">), z ustawą z dnia 3 </w:t>
      </w:r>
      <w:r w:rsidRPr="00DA6761">
        <w:t>października 2008 r. o udostępnianiu informacji o środowisku i jego o</w:t>
      </w:r>
      <w:r>
        <w:t xml:space="preserve">chronie, udziale społeczeństwa </w:t>
      </w:r>
      <w:r w:rsidRPr="00DA6761">
        <w:t>w ochronie środowiska oraz o ocenach oddziaływania na środowisko (</w:t>
      </w:r>
      <w:proofErr w:type="spellStart"/>
      <w:r w:rsidRPr="00DA6761">
        <w:t>t.j</w:t>
      </w:r>
      <w:proofErr w:type="spellEnd"/>
      <w:r w:rsidRPr="00DA6761">
        <w:t xml:space="preserve">. Dz. U. z 2023 r. poz. 1094 z </w:t>
      </w:r>
      <w:proofErr w:type="spellStart"/>
      <w:r w:rsidRPr="00DA6761">
        <w:t>późn</w:t>
      </w:r>
      <w:proofErr w:type="spellEnd"/>
      <w:r w:rsidRPr="00DA6761">
        <w:t>. zm.) i z ustawą z dnia 16 kwietnia 2004 r. o ochronie przyrody (</w:t>
      </w:r>
      <w:proofErr w:type="spellStart"/>
      <w:r w:rsidRPr="00DA6761">
        <w:t>t.j</w:t>
      </w:r>
      <w:proofErr w:type="spellEnd"/>
      <w:r w:rsidRPr="00DA6761">
        <w:t xml:space="preserve">. Dz. U. z 2023 r. poz. 1336 z </w:t>
      </w:r>
      <w:proofErr w:type="spellStart"/>
      <w:r w:rsidRPr="00DA6761">
        <w:t>późn</w:t>
      </w:r>
      <w:proofErr w:type="spellEnd"/>
      <w:r w:rsidRPr="00DA6761">
        <w:t>. zm.),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lastRenderedPageBreak/>
        <w:t xml:space="preserve">w przypadku kolizji istniejących drzew i krzewów z projektowaną inwestycją, jeśli na ich wycięcie lub przesadzenie wymagane jest oddzielne zezwolenie </w:t>
      </w:r>
      <w:r>
        <w:t>– zgodnie z wymogami</w:t>
      </w:r>
      <w:r w:rsidRPr="00DA6761">
        <w:t xml:space="preserve"> z dnia 16 kwietnia 2004 r. o ochronie przyrody (</w:t>
      </w:r>
      <w:proofErr w:type="spellStart"/>
      <w:r w:rsidRPr="00DA6761">
        <w:t>t.j</w:t>
      </w:r>
      <w:proofErr w:type="spellEnd"/>
      <w:r w:rsidRPr="00DA6761">
        <w:t xml:space="preserve">. Dz. U. z 2023 r. poz. 1336 z </w:t>
      </w:r>
      <w:proofErr w:type="spellStart"/>
      <w:r w:rsidRPr="00DA6761">
        <w:t>późn</w:t>
      </w:r>
      <w:proofErr w:type="spellEnd"/>
      <w:r w:rsidRPr="00DA6761">
        <w:t>. zm.) – z wnioskiem w tej sprawie należy wystąpić do właściwego organu,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t>planowana inwestycja winna być realizowana na zasadach p</w:t>
      </w:r>
      <w:r>
        <w:t xml:space="preserve">rzewidzianych </w:t>
      </w:r>
      <w:r w:rsidRPr="00DA6761">
        <w:t xml:space="preserve">w przepisach, w tym </w:t>
      </w:r>
      <w:proofErr w:type="spellStart"/>
      <w:r w:rsidRPr="00DA6761">
        <w:t>techniczno</w:t>
      </w:r>
      <w:proofErr w:type="spellEnd"/>
      <w:r w:rsidRPr="00DA6761">
        <w:t xml:space="preserve"> – budowlanych, </w:t>
      </w:r>
      <w:r>
        <w:t xml:space="preserve">zgodnie z art. 5 ustawy z dnia </w:t>
      </w:r>
      <w:r w:rsidRPr="00DA6761">
        <w:t>7 lipca 1994r. – Prawo budowlane (</w:t>
      </w:r>
      <w:proofErr w:type="spellStart"/>
      <w:r w:rsidRPr="00DA6761">
        <w:t>t.j</w:t>
      </w:r>
      <w:proofErr w:type="spellEnd"/>
      <w:r w:rsidRPr="00DA6761">
        <w:t xml:space="preserve">. Dz. U. z 2023 r. poz. 682 z </w:t>
      </w:r>
      <w:proofErr w:type="spellStart"/>
      <w:r w:rsidRPr="00DA6761">
        <w:t>późn</w:t>
      </w:r>
      <w:proofErr w:type="spellEnd"/>
      <w:r w:rsidRPr="00DA6761">
        <w:t>. zm.),</w:t>
      </w:r>
    </w:p>
    <w:p w:rsidR="007D6CF0" w:rsidRDefault="007D6CF0" w:rsidP="007D6CF0">
      <w:pPr>
        <w:numPr>
          <w:ilvl w:val="0"/>
          <w:numId w:val="8"/>
        </w:numPr>
        <w:ind w:left="426"/>
      </w:pPr>
      <w:r w:rsidRPr="00DA6761">
        <w:t>wnioskowaną inwestycję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</w:t>
      </w:r>
      <w:proofErr w:type="spellStart"/>
      <w:r w:rsidRPr="00DA6761">
        <w:t>t.j</w:t>
      </w:r>
      <w:proofErr w:type="spellEnd"/>
      <w:r w:rsidRPr="00DA6761">
        <w:t xml:space="preserve">. Dz. U. z 2022 r. poz. 1225 z </w:t>
      </w:r>
      <w:proofErr w:type="spellStart"/>
      <w:r w:rsidRPr="00DA6761">
        <w:t>późn</w:t>
      </w:r>
      <w:proofErr w:type="spellEnd"/>
      <w:r w:rsidRPr="00DA6761">
        <w:t>. zm.), a także zgodnie z innymi przepisami szczególnymi wynikającymi ze specyfikacji planowanej inwestycji i jej usytuowania,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t>przy realizacji inwestycji należy spełnić warunki wynikające z ustawy z dnia 20 lipca 2017 r. Prawo wodne (</w:t>
      </w:r>
      <w:proofErr w:type="spellStart"/>
      <w:r w:rsidRPr="00DA6761">
        <w:t>t.j</w:t>
      </w:r>
      <w:proofErr w:type="spellEnd"/>
      <w:r w:rsidRPr="00DA6761">
        <w:t>. Dz. U. z 2</w:t>
      </w:r>
      <w:r>
        <w:t xml:space="preserve">023 r. poz. 1478 z </w:t>
      </w:r>
      <w:proofErr w:type="spellStart"/>
      <w:r>
        <w:t>późn</w:t>
      </w:r>
      <w:proofErr w:type="spellEnd"/>
      <w:r>
        <w:t>. zm.),</w:t>
      </w:r>
    </w:p>
    <w:p w:rsidR="007D6CF0" w:rsidRPr="00DA6761" w:rsidRDefault="007D6CF0" w:rsidP="007D6CF0">
      <w:pPr>
        <w:numPr>
          <w:ilvl w:val="0"/>
          <w:numId w:val="8"/>
        </w:numPr>
        <w:ind w:left="426"/>
        <w:rPr>
          <w:bCs/>
        </w:rPr>
      </w:pPr>
      <w:r w:rsidRPr="00DA6761">
        <w:rPr>
          <w:bCs/>
        </w:rPr>
        <w:t>przyjęte rozwiązania projektowe winny gwarantować pełną ochronę gleb</w:t>
      </w:r>
      <w:r>
        <w:rPr>
          <w:bCs/>
        </w:rPr>
        <w:t xml:space="preserve">y, wód podziemnych i atmosfery </w:t>
      </w:r>
      <w:r w:rsidRPr="00DA6761">
        <w:rPr>
          <w:bCs/>
        </w:rPr>
        <w:t>przed prze</w:t>
      </w:r>
      <w:r>
        <w:rPr>
          <w:bCs/>
        </w:rPr>
        <w:t xml:space="preserve">dostawaniem się zanieczyszczeń </w:t>
      </w:r>
      <w:r w:rsidRPr="00DA6761">
        <w:rPr>
          <w:bCs/>
        </w:rPr>
        <w:t>powstających w trakcie realizacji i eksploatacji obiektu,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t>teren inwestycji nie jest położony w obszarze Natura 2000,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t xml:space="preserve">inwestycja </w:t>
      </w:r>
      <w:r w:rsidRPr="00DA6761">
        <w:rPr>
          <w:color w:val="000000"/>
        </w:rPr>
        <w:t>realizowana będzie w granicach otuliny „Sulejowskiego Parku Krajobrazowego”,</w:t>
      </w:r>
    </w:p>
    <w:p w:rsidR="007D6CF0" w:rsidRPr="00DA6761" w:rsidRDefault="007D6CF0" w:rsidP="007D6CF0">
      <w:pPr>
        <w:numPr>
          <w:ilvl w:val="0"/>
          <w:numId w:val="8"/>
        </w:numPr>
        <w:ind w:left="426"/>
      </w:pPr>
      <w:r w:rsidRPr="00DA6761">
        <w:t>teren inwestycji znajduje się w granicach Głównego Zbiornika Wód Poziemnych nr 401 – Niecka Łódzka.</w:t>
      </w:r>
    </w:p>
    <w:p w:rsidR="007D6CF0" w:rsidRPr="00F92983" w:rsidRDefault="007D6CF0" w:rsidP="007D6CF0">
      <w:pPr>
        <w:numPr>
          <w:ilvl w:val="1"/>
          <w:numId w:val="9"/>
        </w:numPr>
        <w:rPr>
          <w:b/>
        </w:rPr>
      </w:pPr>
      <w:r w:rsidRPr="00F92983">
        <w:rPr>
          <w:b/>
        </w:rPr>
        <w:t>Warunki i wymagania ochrony dziedzictwa kulturowego i zabytków oraz dóbr kultury współczesnej:</w:t>
      </w:r>
    </w:p>
    <w:p w:rsidR="007D6CF0" w:rsidRPr="00741149" w:rsidRDefault="007D6CF0" w:rsidP="007D6CF0">
      <w:pPr>
        <w:rPr>
          <w:color w:val="000000"/>
        </w:rPr>
      </w:pPr>
      <w:r w:rsidRPr="00F92983">
        <w:t>Osoby prowadzące roboty budowlane i ziemne w razie ujawnienia przedmiotu, co do którego istnieje przypuszczenie, iż jest ona zabytkiem archeologicznym, są obowiązane przy użyciu dostępnych środków zabezpieczyć ten przedmiot i oznakować miejsce jego znalezienia oraz niezwłocznie zawiadomić o znalezieniu tego przedmiotu Wojewódzkiego Konserwatora Zabytków (Łódzki Wojewódzki</w:t>
      </w:r>
      <w:r w:rsidRPr="00741149">
        <w:t xml:space="preserve"> Konserwator Zabytków – ul. Piotrkowska 99, 90-425 Łódź), a jeśli nie jest to możliwe Burmistrza Sulejowa.</w:t>
      </w:r>
    </w:p>
    <w:p w:rsidR="007D6CF0" w:rsidRPr="00F92983" w:rsidRDefault="007D6CF0" w:rsidP="007D6CF0">
      <w:r w:rsidRPr="00DA6761">
        <w:lastRenderedPageBreak/>
        <w:t>Projektowane przedsięwzięcie nie może stwarzać zagroże</w:t>
      </w:r>
      <w:r>
        <w:t xml:space="preserve">nia dla zdrowia ludzi a także </w:t>
      </w:r>
      <w:r w:rsidRPr="00DA6761">
        <w:t>oddziaływać niekorzystnie na chronione obiekty dziedzictwa kulturowego.</w:t>
      </w:r>
    </w:p>
    <w:p w:rsidR="007D6CF0" w:rsidRPr="00F92983" w:rsidRDefault="007D6CF0" w:rsidP="007D6CF0">
      <w:pPr>
        <w:numPr>
          <w:ilvl w:val="1"/>
          <w:numId w:val="10"/>
        </w:numPr>
        <w:rPr>
          <w:b/>
        </w:rPr>
      </w:pPr>
      <w:r w:rsidRPr="00F92983">
        <w:rPr>
          <w:b/>
        </w:rPr>
        <w:t>Obsługa w zakresie infrastruktury technicznej i komunikacji:</w:t>
      </w:r>
    </w:p>
    <w:p w:rsidR="007D6CF0" w:rsidRDefault="007D6CF0" w:rsidP="007D6CF0">
      <w:pPr>
        <w:numPr>
          <w:ilvl w:val="0"/>
          <w:numId w:val="11"/>
        </w:numPr>
        <w:ind w:left="426"/>
      </w:pPr>
      <w:r w:rsidRPr="00DA6761">
        <w:t>realizacja infrastruktury technicznej i obsługi komunikacyjnej zgodnie z przepisami na warunkach zarządców sieci, dróg,</w:t>
      </w:r>
    </w:p>
    <w:p w:rsidR="007D6CF0" w:rsidRDefault="007D6CF0" w:rsidP="007D6CF0">
      <w:pPr>
        <w:numPr>
          <w:ilvl w:val="0"/>
          <w:numId w:val="11"/>
        </w:numPr>
        <w:ind w:left="426"/>
      </w:pPr>
      <w:r w:rsidRPr="00DA6761">
        <w:t>zaopatrzenie w wodę – z sieci wodociągowej na warunkach podanych przez Miejski Zarząd Komunalny w Sulejowie, ul. Konecka 46 po uzyskaniu stosownych opinii, uzgodnień i decyzji,</w:t>
      </w:r>
    </w:p>
    <w:p w:rsidR="007D6CF0" w:rsidRDefault="007D6CF0" w:rsidP="007D6CF0">
      <w:pPr>
        <w:numPr>
          <w:ilvl w:val="0"/>
          <w:numId w:val="11"/>
        </w:numPr>
        <w:ind w:left="426"/>
      </w:pPr>
      <w:r w:rsidRPr="00DA6761">
        <w:t>odprowadzenie ścieków – do projektowanego bezodpływowego zbiornika na ścieki</w:t>
      </w:r>
      <w:r>
        <w:t xml:space="preserve"> </w:t>
      </w:r>
      <w:r w:rsidRPr="00DA6761">
        <w:t>(x 9 szt.),</w:t>
      </w:r>
    </w:p>
    <w:p w:rsidR="007D6CF0" w:rsidRDefault="007D6CF0" w:rsidP="007D6CF0">
      <w:pPr>
        <w:numPr>
          <w:ilvl w:val="0"/>
          <w:numId w:val="11"/>
        </w:numPr>
        <w:ind w:left="426"/>
      </w:pPr>
      <w:r w:rsidRPr="00DA6761">
        <w:t>zaopatrzenie w energię elektryczną – z sieci elektroenergetycznej na warunkach podanych przez dysponenta energii elektrycznej i sieci tj. PGE Dystrybucja S.A. Oddział Łódź, Rejon Energetyczny Piotrków Trybunalski,</w:t>
      </w:r>
    </w:p>
    <w:p w:rsidR="007D6CF0" w:rsidRDefault="007D6CF0" w:rsidP="007D6CF0">
      <w:pPr>
        <w:numPr>
          <w:ilvl w:val="0"/>
          <w:numId w:val="11"/>
        </w:numPr>
        <w:ind w:left="426"/>
      </w:pPr>
      <w:r w:rsidRPr="00DA6761">
        <w:t>zapotrzebowanie na gaz – nie dotyczy,</w:t>
      </w:r>
    </w:p>
    <w:p w:rsidR="007D6CF0" w:rsidRDefault="007D6CF0" w:rsidP="007D6CF0">
      <w:pPr>
        <w:numPr>
          <w:ilvl w:val="0"/>
          <w:numId w:val="11"/>
        </w:numPr>
        <w:ind w:left="426"/>
      </w:pPr>
      <w:r w:rsidRPr="00DA6761">
        <w:t>zaopatrzenie w energię cieplną – z indywidualnego źródła ciepła,</w:t>
      </w:r>
    </w:p>
    <w:p w:rsidR="007D6CF0" w:rsidRPr="00DA6761" w:rsidRDefault="007D6CF0" w:rsidP="007D6CF0">
      <w:pPr>
        <w:numPr>
          <w:ilvl w:val="0"/>
          <w:numId w:val="11"/>
        </w:numPr>
        <w:ind w:left="426"/>
      </w:pPr>
      <w:r w:rsidRPr="00DA6761">
        <w:t>odprowadzenie wód opadowych – powierzchniowe na terenie własnej nieruchomości.</w:t>
      </w:r>
    </w:p>
    <w:p w:rsidR="007D6CF0" w:rsidRPr="00DA6761" w:rsidRDefault="007D6CF0" w:rsidP="007D6CF0">
      <w:pPr>
        <w:rPr>
          <w:color w:val="000000"/>
        </w:rPr>
      </w:pPr>
      <w:r w:rsidRPr="00DA6761">
        <w:rPr>
          <w:color w:val="000000"/>
        </w:rPr>
        <w:t>Zgodnie z art. 234 ust. 1 ustawy z dnia 20 lipca 2017 r. Prawo Wodne (</w:t>
      </w:r>
      <w:proofErr w:type="spellStart"/>
      <w:r w:rsidRPr="00DA6761">
        <w:rPr>
          <w:color w:val="000000"/>
        </w:rPr>
        <w:t>t.j</w:t>
      </w:r>
      <w:proofErr w:type="spellEnd"/>
      <w:r w:rsidRPr="00DA6761">
        <w:rPr>
          <w:color w:val="000000"/>
        </w:rPr>
        <w:t xml:space="preserve">. Dz. U. z 2022 </w:t>
      </w:r>
      <w:r>
        <w:rPr>
          <w:color w:val="000000"/>
        </w:rPr>
        <w:t xml:space="preserve">r. </w:t>
      </w:r>
      <w:r w:rsidRPr="00DA6761">
        <w:rPr>
          <w:color w:val="000000"/>
        </w:rPr>
        <w:t xml:space="preserve">poz. 2625 z </w:t>
      </w:r>
      <w:proofErr w:type="spellStart"/>
      <w:r w:rsidRPr="00DA6761">
        <w:rPr>
          <w:color w:val="000000"/>
        </w:rPr>
        <w:t>późn</w:t>
      </w:r>
      <w:proofErr w:type="spellEnd"/>
      <w:r w:rsidRPr="00DA6761">
        <w:rPr>
          <w:color w:val="000000"/>
        </w:rPr>
        <w:t>. zm.) właściciel gruntu nie może:</w:t>
      </w:r>
    </w:p>
    <w:p w:rsidR="007D6CF0" w:rsidRDefault="007D6CF0" w:rsidP="007D6CF0">
      <w:pPr>
        <w:numPr>
          <w:ilvl w:val="0"/>
          <w:numId w:val="12"/>
        </w:numPr>
        <w:rPr>
          <w:color w:val="000000"/>
          <w:lang w:eastAsia="pl-PL"/>
        </w:rPr>
      </w:pPr>
      <w:r w:rsidRPr="00DA6761">
        <w:rPr>
          <w:color w:val="000000"/>
          <w:lang w:eastAsia="pl-PL"/>
        </w:rPr>
        <w:t>zmieniać kierunku i natężenia odpływu znajdujących się na jego gruncie wód opadowych lub roztopowych ani kierunku odpływu wód ze źródeł - ze szkodą dla gruntów sąsiednich;</w:t>
      </w:r>
    </w:p>
    <w:p w:rsidR="007D6CF0" w:rsidRPr="00F92983" w:rsidRDefault="007D6CF0" w:rsidP="007D6CF0">
      <w:pPr>
        <w:numPr>
          <w:ilvl w:val="0"/>
          <w:numId w:val="12"/>
        </w:numPr>
        <w:rPr>
          <w:color w:val="000000"/>
          <w:lang w:eastAsia="pl-PL"/>
        </w:rPr>
      </w:pPr>
      <w:r w:rsidRPr="00F92983">
        <w:rPr>
          <w:color w:val="000000"/>
          <w:lang w:eastAsia="pl-PL"/>
        </w:rPr>
        <w:t>odprowadzać wód oraz wprowadzać ścieków na grunty sąsiednie.</w:t>
      </w:r>
    </w:p>
    <w:p w:rsidR="007D6CF0" w:rsidRPr="00DA6761" w:rsidRDefault="007D6CF0" w:rsidP="007D6CF0">
      <w:pPr>
        <w:rPr>
          <w:color w:val="000000"/>
        </w:rPr>
      </w:pPr>
      <w:r w:rsidRPr="00DA6761">
        <w:rPr>
          <w:color w:val="000000"/>
        </w:rPr>
        <w:t>W projekcie budowlanym należy uwzględnić sposób odprowadzenia lub gromadzenia wód opadowych i roztopowych.</w:t>
      </w:r>
    </w:p>
    <w:p w:rsidR="007D6CF0" w:rsidRPr="00DA6761" w:rsidRDefault="007D6CF0" w:rsidP="007D6CF0">
      <w:r w:rsidRPr="00DA6761">
        <w:rPr>
          <w:color w:val="000000"/>
        </w:rPr>
        <w:t>Zabrania się odprowadzania wód opadowych z terenu posesji na drogę publiczną, zgodnie z art. 39 ust. 1 pkt. 9 ustawy o drogach publicznych.</w:t>
      </w:r>
    </w:p>
    <w:p w:rsidR="007D6CF0" w:rsidRDefault="007D6CF0" w:rsidP="007D6CF0">
      <w:pPr>
        <w:numPr>
          <w:ilvl w:val="0"/>
          <w:numId w:val="11"/>
        </w:numPr>
        <w:ind w:left="426"/>
      </w:pPr>
      <w:r w:rsidRPr="00DA6761">
        <w:t>sposób gospodarowania odpadami – gromadzenie odpadów stałych w pojemnikach na własnej działce z zapewnieniem ich wywożenia na podstawie umowy z podmiotami, prowadzącymi zbiór i wywóz odpadów na terenie gminy,</w:t>
      </w:r>
    </w:p>
    <w:p w:rsidR="007D6CF0" w:rsidRPr="00DA6761" w:rsidRDefault="007D6CF0" w:rsidP="007D6CF0">
      <w:pPr>
        <w:numPr>
          <w:ilvl w:val="0"/>
          <w:numId w:val="11"/>
        </w:numPr>
        <w:ind w:left="426"/>
      </w:pPr>
      <w:r w:rsidRPr="00DA6761">
        <w:t>obsługa komunikacyjna – poprzez istniejący zjazd z drogi gminnej (ul. Widok) i przejazd przez działki nr ewid. 283/1 i 239/2 (obręb 0002 Barkowice). Projektowana ilość miejsc postojowych/garażowych min. 2 szt. na każdy budynek mieszkalny.</w:t>
      </w:r>
    </w:p>
    <w:p w:rsidR="007D6CF0" w:rsidRPr="00DA6761" w:rsidRDefault="007D6CF0" w:rsidP="007D6CF0">
      <w:r w:rsidRPr="00DA6761">
        <w:lastRenderedPageBreak/>
        <w:t>Na przebieg przyłączy infrastruktury technicznej przez działki nie stanowiące własności inwestora, należy uzyskać zgodę właściciela.</w:t>
      </w:r>
    </w:p>
    <w:p w:rsidR="007D6CF0" w:rsidRPr="00741149" w:rsidRDefault="007D6CF0" w:rsidP="007D6CF0">
      <w:r w:rsidRPr="00DA6761">
        <w:t>Lokalizacja przyłączy infrastruktury technicznej związanych z projektowanym obiektem, poza terenem w liniach rozgraniczających, jest zgodna z niniejszą decyzją pod warunkiem uzyskania stosownych uzgodnień, decyzji czy opinii wymaganych przepisami pra</w:t>
      </w:r>
      <w:r>
        <w:t>wa.</w:t>
      </w:r>
    </w:p>
    <w:p w:rsidR="007D6CF0" w:rsidRPr="00F92983" w:rsidRDefault="007D6CF0" w:rsidP="007D6CF0">
      <w:pPr>
        <w:numPr>
          <w:ilvl w:val="0"/>
          <w:numId w:val="13"/>
        </w:numPr>
        <w:rPr>
          <w:b/>
        </w:rPr>
      </w:pPr>
      <w:r w:rsidRPr="00F92983">
        <w:rPr>
          <w:b/>
        </w:rPr>
        <w:t>Wymagania dotyczące ochrony interesów osób trzecich:</w:t>
      </w:r>
    </w:p>
    <w:p w:rsidR="007D6CF0" w:rsidRDefault="007D6CF0" w:rsidP="007D6CF0">
      <w:pPr>
        <w:numPr>
          <w:ilvl w:val="0"/>
          <w:numId w:val="14"/>
        </w:numPr>
        <w:ind w:left="426"/>
      </w:pPr>
      <w:r w:rsidRPr="00DA6761">
        <w:t>planowana inwestycja winna być realizowana na zasadach przewidziany</w:t>
      </w:r>
      <w:r>
        <w:t xml:space="preserve">ch w przepisach, </w:t>
      </w:r>
      <w:r w:rsidRPr="00DA6761">
        <w:t xml:space="preserve">w tym </w:t>
      </w:r>
      <w:proofErr w:type="spellStart"/>
      <w:r w:rsidRPr="00DA6761">
        <w:t>techniczno</w:t>
      </w:r>
      <w:proofErr w:type="spellEnd"/>
      <w:r w:rsidRPr="00DA6761">
        <w:t xml:space="preserve"> – budowlanych, zgodnie z art. 5 ustawy z dnia 7 lipca 1994 r. – Prawo budowlane (</w:t>
      </w:r>
      <w:proofErr w:type="spellStart"/>
      <w:r w:rsidRPr="00DA6761">
        <w:t>t.j</w:t>
      </w:r>
      <w:proofErr w:type="spellEnd"/>
      <w:r w:rsidRPr="00DA6761">
        <w:t xml:space="preserve">. Dz. U. z 2023 r. poz. 682 z </w:t>
      </w:r>
      <w:proofErr w:type="spellStart"/>
      <w:r w:rsidRPr="00DA6761">
        <w:t>późn</w:t>
      </w:r>
      <w:proofErr w:type="spellEnd"/>
      <w:r w:rsidRPr="00DA6761">
        <w:t>. zm.).</w:t>
      </w:r>
    </w:p>
    <w:p w:rsidR="007D6CF0" w:rsidRPr="00DA6761" w:rsidRDefault="007D6CF0" w:rsidP="007D6CF0">
      <w:pPr>
        <w:numPr>
          <w:ilvl w:val="0"/>
          <w:numId w:val="14"/>
        </w:numPr>
        <w:ind w:left="426"/>
      </w:pPr>
      <w:r w:rsidRPr="00DA6761">
        <w:t>planowana inwestycja na etapie wykonywania i użytkowania nie może powodować ograniczenia użytkowania terenów sąsiednich, zgodnie z ich przeznaczeniem, poprzez ochronę przed:</w:t>
      </w:r>
    </w:p>
    <w:p w:rsidR="007D6CF0" w:rsidRPr="00DA6761" w:rsidRDefault="007D6CF0" w:rsidP="007D6CF0">
      <w:pPr>
        <w:numPr>
          <w:ilvl w:val="0"/>
          <w:numId w:val="15"/>
        </w:numPr>
      </w:pPr>
      <w:r w:rsidRPr="00DA6761">
        <w:t>pozbawienia:</w:t>
      </w:r>
    </w:p>
    <w:p w:rsidR="007D6CF0" w:rsidRDefault="007D6CF0" w:rsidP="007D6CF0">
      <w:pPr>
        <w:numPr>
          <w:ilvl w:val="0"/>
          <w:numId w:val="16"/>
        </w:numPr>
      </w:pPr>
      <w:r w:rsidRPr="00DA6761">
        <w:t>dostępu do drogi publicznej,</w:t>
      </w:r>
    </w:p>
    <w:p w:rsidR="007D6CF0" w:rsidRDefault="007D6CF0" w:rsidP="007D6CF0">
      <w:pPr>
        <w:numPr>
          <w:ilvl w:val="0"/>
          <w:numId w:val="16"/>
        </w:numPr>
      </w:pPr>
      <w:r w:rsidRPr="00DA6761">
        <w:t>możliwości korzystania z wody, kanalizacji, energii elektrycznej i cieplnej oraz środków łączności,</w:t>
      </w:r>
    </w:p>
    <w:p w:rsidR="007D6CF0" w:rsidRPr="00DA6761" w:rsidRDefault="007D6CF0" w:rsidP="007D6CF0">
      <w:pPr>
        <w:numPr>
          <w:ilvl w:val="0"/>
          <w:numId w:val="16"/>
        </w:numPr>
      </w:pPr>
      <w:r w:rsidRPr="00DA6761">
        <w:t>dostępu światła dziennego do pomieszczeń przeznaczonych na pobyt ludzi,</w:t>
      </w:r>
    </w:p>
    <w:p w:rsidR="007D6CF0" w:rsidRPr="00DA6761" w:rsidRDefault="007D6CF0" w:rsidP="007D6CF0">
      <w:pPr>
        <w:numPr>
          <w:ilvl w:val="0"/>
          <w:numId w:val="15"/>
        </w:numPr>
      </w:pPr>
      <w:r w:rsidRPr="00DA6761">
        <w:t>uciążliwościami powodowanymi przez hałas, wibrac</w:t>
      </w:r>
      <w:r>
        <w:t>je, zakłócenia elektryczne</w:t>
      </w:r>
      <w:r w:rsidRPr="00DA6761">
        <w:t xml:space="preserve"> i promieniowanie,</w:t>
      </w:r>
    </w:p>
    <w:p w:rsidR="007D6CF0" w:rsidRPr="00DA6761" w:rsidRDefault="007D6CF0" w:rsidP="007D6CF0">
      <w:pPr>
        <w:numPr>
          <w:ilvl w:val="0"/>
          <w:numId w:val="15"/>
        </w:numPr>
      </w:pPr>
      <w:r w:rsidRPr="00DA6761">
        <w:t>zanieczyszczeniem powietrza, wody i gleby.</w:t>
      </w:r>
    </w:p>
    <w:p w:rsidR="007D6CF0" w:rsidRDefault="007D6CF0" w:rsidP="007D6CF0">
      <w:pPr>
        <w:numPr>
          <w:ilvl w:val="0"/>
          <w:numId w:val="14"/>
        </w:numPr>
        <w:ind w:left="426"/>
      </w:pPr>
      <w:r w:rsidRPr="00DA6761">
        <w:t>w przypadku kolizji inwestycji z istniejącą infrastrukturą techniczną nal</w:t>
      </w:r>
      <w:r>
        <w:t xml:space="preserve">eży usunąć je </w:t>
      </w:r>
      <w:r w:rsidRPr="00DA6761">
        <w:t>w uzgodnieniu z właściwymi gestorami sieci,</w:t>
      </w:r>
    </w:p>
    <w:p w:rsidR="007D6CF0" w:rsidRPr="00741149" w:rsidRDefault="007D6CF0" w:rsidP="007D6CF0">
      <w:pPr>
        <w:numPr>
          <w:ilvl w:val="0"/>
          <w:numId w:val="14"/>
        </w:numPr>
        <w:ind w:left="426"/>
      </w:pPr>
      <w:r w:rsidRPr="00DA6761">
        <w:t>w przypadku stwierdzenia na przedmiotowym obszarze urządzeń melioracji wodnych kolidujących z realizowaną inwestycją, inwestor zobowiązany jest we własnym zakresie do przebudowy urządzeń zgodnie z przepisami ustawy z dnia 20 lipca 2017 r. Prawo wodne (</w:t>
      </w:r>
      <w:proofErr w:type="spellStart"/>
      <w:r w:rsidRPr="00DA6761">
        <w:t>t.j</w:t>
      </w:r>
      <w:proofErr w:type="spellEnd"/>
      <w:r w:rsidRPr="00DA6761">
        <w:t xml:space="preserve">. Dz. U. z 2023 r. poz. 1478 z </w:t>
      </w:r>
      <w:proofErr w:type="spellStart"/>
      <w:r w:rsidRPr="00DA6761">
        <w:t>późn</w:t>
      </w:r>
      <w:proofErr w:type="spellEnd"/>
      <w:r w:rsidRPr="00DA6761">
        <w:t>. zm.).</w:t>
      </w:r>
    </w:p>
    <w:p w:rsidR="007D6CF0" w:rsidRPr="00741149" w:rsidRDefault="007D6CF0" w:rsidP="007D6CF0">
      <w:pPr>
        <w:numPr>
          <w:ilvl w:val="0"/>
          <w:numId w:val="13"/>
        </w:numPr>
        <w:rPr>
          <w:b/>
        </w:rPr>
      </w:pPr>
      <w:r w:rsidRPr="00741149">
        <w:rPr>
          <w:b/>
        </w:rPr>
        <w:t>Ochrona obiektów budowlanych na terenach górniczych:</w:t>
      </w:r>
    </w:p>
    <w:p w:rsidR="007D6CF0" w:rsidRPr="00741149" w:rsidRDefault="007D6CF0" w:rsidP="007D6CF0">
      <w:r w:rsidRPr="00DA6761">
        <w:t>Nieruchomość objęta niniejszą decyzją, jest zlokalizowana poza terenami górniczymi, w związku z tym realizacja przedsięwzięcia inwestycyjnego nie podlega wymogom i uwarunkowaniom określonym w ustawie z dnia 9 czerwca 2011 r. Prawo geologiczne i górnicze (</w:t>
      </w:r>
      <w:proofErr w:type="spellStart"/>
      <w:r w:rsidRPr="00DA6761">
        <w:t>t.j</w:t>
      </w:r>
      <w:proofErr w:type="spellEnd"/>
      <w:r w:rsidRPr="00DA6761">
        <w:t xml:space="preserve">. Dz. U. z 2023 r. poz. 633 z </w:t>
      </w:r>
      <w:proofErr w:type="spellStart"/>
      <w:r w:rsidRPr="00DA6761">
        <w:t>późn</w:t>
      </w:r>
      <w:proofErr w:type="spellEnd"/>
      <w:r w:rsidRPr="00DA6761">
        <w:t>. zm.).</w:t>
      </w:r>
    </w:p>
    <w:p w:rsidR="007D6CF0" w:rsidRPr="00741149" w:rsidRDefault="007D6CF0" w:rsidP="007D6CF0">
      <w:pPr>
        <w:numPr>
          <w:ilvl w:val="0"/>
          <w:numId w:val="13"/>
        </w:numPr>
        <w:rPr>
          <w:b/>
        </w:rPr>
      </w:pPr>
      <w:r w:rsidRPr="00741149">
        <w:rPr>
          <w:b/>
        </w:rPr>
        <w:t>Warunków wynikających z przepisów odrębnych.</w:t>
      </w:r>
    </w:p>
    <w:p w:rsidR="007D6CF0" w:rsidRPr="00DA6761" w:rsidRDefault="007D6CF0" w:rsidP="007D6CF0">
      <w:r w:rsidRPr="00DA6761">
        <w:rPr>
          <w:bCs/>
        </w:rPr>
        <w:lastRenderedPageBreak/>
        <w:t>Wnioskowaną inwestycję</w:t>
      </w:r>
      <w:r w:rsidRPr="00DA6761">
        <w:t xml:space="preserve">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</w:t>
      </w:r>
      <w:proofErr w:type="spellStart"/>
      <w:r w:rsidRPr="00DA6761">
        <w:t>t.</w:t>
      </w:r>
      <w:r>
        <w:t>j</w:t>
      </w:r>
      <w:proofErr w:type="spellEnd"/>
      <w:r>
        <w:t xml:space="preserve">. Dz. U. </w:t>
      </w:r>
      <w:r w:rsidRPr="00DA6761">
        <w:t xml:space="preserve">z 2022 r. poz. 1225 z </w:t>
      </w:r>
      <w:proofErr w:type="spellStart"/>
      <w:r w:rsidRPr="00DA6761">
        <w:t>późn</w:t>
      </w:r>
      <w:proofErr w:type="spellEnd"/>
      <w:r w:rsidRPr="00DA6761">
        <w:t>. zm.), a także zgodnie z innymi przepisami szczególnymi wynikającymi ze specyfikacji planowanej inwestycji i jej usytuowania.</w:t>
      </w:r>
    </w:p>
    <w:p w:rsidR="007D6CF0" w:rsidRPr="00DA6761" w:rsidRDefault="007D6CF0" w:rsidP="007D6CF0">
      <w:r w:rsidRPr="00DA6761">
        <w:t>Projekt budowlany winien spełniać warunki określone w:</w:t>
      </w:r>
    </w:p>
    <w:p w:rsidR="007D6CF0" w:rsidRPr="00DA6761" w:rsidRDefault="007D6CF0" w:rsidP="007D6CF0">
      <w:pPr>
        <w:numPr>
          <w:ilvl w:val="0"/>
          <w:numId w:val="17"/>
        </w:numPr>
      </w:pPr>
      <w:r w:rsidRPr="00DA6761">
        <w:t>ustawie z dnia 7 lipca1994 r. – Prawo budowlane (</w:t>
      </w:r>
      <w:proofErr w:type="spellStart"/>
      <w:r w:rsidRPr="00DA6761">
        <w:t>t.j</w:t>
      </w:r>
      <w:proofErr w:type="spellEnd"/>
      <w:r w:rsidRPr="00DA6761">
        <w:t>. Dz. U. z 2023 r. poz. 682),</w:t>
      </w:r>
    </w:p>
    <w:p w:rsidR="007D6CF0" w:rsidRPr="00DA6761" w:rsidRDefault="007D6CF0" w:rsidP="007D6CF0">
      <w:pPr>
        <w:numPr>
          <w:ilvl w:val="0"/>
          <w:numId w:val="17"/>
        </w:numPr>
      </w:pPr>
      <w:r w:rsidRPr="00DA6761">
        <w:t>ustawie z dnia 3 lutego 1995 r. o ochronie gruntów rolnych i leśnych (</w:t>
      </w:r>
      <w:proofErr w:type="spellStart"/>
      <w:r w:rsidRPr="00DA6761">
        <w:t>t.j</w:t>
      </w:r>
      <w:proofErr w:type="spellEnd"/>
      <w:r w:rsidRPr="00DA6761">
        <w:t>. Dz. U. z 2022 r. poz. 2409),</w:t>
      </w:r>
    </w:p>
    <w:p w:rsidR="007D6CF0" w:rsidRPr="00DA6761" w:rsidRDefault="007D6CF0" w:rsidP="007D6CF0">
      <w:pPr>
        <w:numPr>
          <w:ilvl w:val="0"/>
          <w:numId w:val="17"/>
        </w:numPr>
      </w:pPr>
      <w:r w:rsidRPr="00DA6761">
        <w:t>ustawie z dnia 21 marca 1985 r. o drogach publicznych (</w:t>
      </w:r>
      <w:proofErr w:type="spellStart"/>
      <w:r w:rsidRPr="00DA6761">
        <w:t>t.j</w:t>
      </w:r>
      <w:proofErr w:type="spellEnd"/>
      <w:r w:rsidRPr="00DA6761">
        <w:t>. Dz. U. z 2023 r. poz. 645),</w:t>
      </w:r>
    </w:p>
    <w:p w:rsidR="007D6CF0" w:rsidRPr="00DA6761" w:rsidRDefault="007D6CF0" w:rsidP="007D6CF0">
      <w:pPr>
        <w:numPr>
          <w:ilvl w:val="0"/>
          <w:numId w:val="17"/>
        </w:numPr>
      </w:pPr>
      <w:r w:rsidRPr="00DA6761">
        <w:t>ustawie z dnia 27 kwietnia 2001 r. Prawo ochrony środowiska (</w:t>
      </w:r>
      <w:proofErr w:type="spellStart"/>
      <w:r w:rsidRPr="00DA6761">
        <w:t>t.j</w:t>
      </w:r>
      <w:proofErr w:type="spellEnd"/>
      <w:r w:rsidRPr="00DA6761">
        <w:t>. Dz. U. z 2022 r. poz. 2556</w:t>
      </w:r>
      <w:r>
        <w:t xml:space="preserve"> </w:t>
      </w:r>
      <w:r w:rsidRPr="00DA6761">
        <w:t xml:space="preserve">z </w:t>
      </w:r>
      <w:proofErr w:type="spellStart"/>
      <w:r w:rsidRPr="00DA6761">
        <w:t>późn</w:t>
      </w:r>
      <w:proofErr w:type="spellEnd"/>
      <w:r w:rsidRPr="00DA6761">
        <w:t>. zm.</w:t>
      </w:r>
      <w:r>
        <w:t>),</w:t>
      </w:r>
    </w:p>
    <w:p w:rsidR="007D6CF0" w:rsidRPr="00741149" w:rsidRDefault="007D6CF0" w:rsidP="007D6CF0">
      <w:pPr>
        <w:numPr>
          <w:ilvl w:val="0"/>
          <w:numId w:val="17"/>
        </w:numPr>
        <w:rPr>
          <w:b/>
        </w:rPr>
      </w:pPr>
      <w:r w:rsidRPr="00DA6761">
        <w:t>ustawy z dnia 20 lipca 2017 r. Prawo wodne (</w:t>
      </w:r>
      <w:proofErr w:type="spellStart"/>
      <w:r w:rsidRPr="00DA6761">
        <w:t>t.j</w:t>
      </w:r>
      <w:proofErr w:type="spellEnd"/>
      <w:r w:rsidRPr="00DA6761">
        <w:t xml:space="preserve">. Dz. U. z 2022 r. poz. 2625 z </w:t>
      </w:r>
      <w:proofErr w:type="spellStart"/>
      <w:r w:rsidRPr="00DA6761">
        <w:t>późn</w:t>
      </w:r>
      <w:proofErr w:type="spellEnd"/>
      <w:r w:rsidRPr="00DA6761">
        <w:t>. zm.).</w:t>
      </w:r>
    </w:p>
    <w:p w:rsidR="007D6CF0" w:rsidRPr="00741149" w:rsidRDefault="007D6CF0" w:rsidP="007D6CF0">
      <w:pPr>
        <w:numPr>
          <w:ilvl w:val="0"/>
          <w:numId w:val="13"/>
        </w:numPr>
        <w:rPr>
          <w:b/>
          <w:bCs/>
        </w:rPr>
      </w:pPr>
      <w:r w:rsidRPr="00741149">
        <w:rPr>
          <w:b/>
          <w:bCs/>
        </w:rPr>
        <w:t>Projekt decyzji został uzgodniony:</w:t>
      </w:r>
    </w:p>
    <w:p w:rsidR="007D6CF0" w:rsidRDefault="007D6CF0" w:rsidP="007D6CF0">
      <w:pPr>
        <w:numPr>
          <w:ilvl w:val="0"/>
          <w:numId w:val="18"/>
        </w:numPr>
      </w:pPr>
      <w:r w:rsidRPr="00DA6761">
        <w:t>Starostą Powiatu Piotrkowskiego w zak</w:t>
      </w:r>
      <w:r>
        <w:t>resie ochrony gruntów rolnych: Postanowienie z dnia 10.04.2024r. znak: GBR.673.9.54.2024.IŚ</w:t>
      </w:r>
    </w:p>
    <w:p w:rsidR="007D6CF0" w:rsidRDefault="007D6CF0" w:rsidP="007D6CF0">
      <w:pPr>
        <w:numPr>
          <w:ilvl w:val="0"/>
          <w:numId w:val="18"/>
        </w:numPr>
      </w:pPr>
      <w:r w:rsidRPr="00DA6761">
        <w:t xml:space="preserve">Organem właściwym w </w:t>
      </w:r>
      <w:r>
        <w:t>zakresie melioracji wodnych: zgodnie z art. 53 ust. 5 w przypadku niezajęcia stanowiska przez organ uzgadniający w terminie 2 tygodni od dnia doręczenia wystąpienia o uzgodnienie – uzgodnienie uważa się za dokonane</w:t>
      </w:r>
    </w:p>
    <w:p w:rsidR="007D6CF0" w:rsidRDefault="007D6CF0" w:rsidP="007D6CF0">
      <w:pPr>
        <w:numPr>
          <w:ilvl w:val="0"/>
          <w:numId w:val="18"/>
        </w:numPr>
      </w:pPr>
      <w:r w:rsidRPr="00DA6761">
        <w:t>Regionalnym Dyrektorem Ochrony Środowiska w zakresie terenów objętych ochroną na podstawie przepis</w:t>
      </w:r>
      <w:r>
        <w:t>ów o ochronie przyrody:</w:t>
      </w:r>
      <w:r w:rsidRPr="00C86106">
        <w:rPr>
          <w:sz w:val="22"/>
          <w:szCs w:val="22"/>
        </w:rPr>
        <w:t xml:space="preserve"> </w:t>
      </w:r>
      <w:r w:rsidRPr="00CA155E">
        <w:rPr>
          <w:sz w:val="22"/>
          <w:szCs w:val="22"/>
        </w:rPr>
        <w:t xml:space="preserve">z art. </w:t>
      </w:r>
      <w:r w:rsidRPr="00C86106">
        <w:t>53 ust. 5 niewyrażenie stanowiska w terminie 21 dni od dnia otrzymania projektu decyzji, o której mowa w art. 51 ust. 1, przez regionalnego dyrektora ochrony środowiska uznaje się za uzgodnienie decyzji</w:t>
      </w:r>
    </w:p>
    <w:p w:rsidR="007D6CF0" w:rsidRDefault="007D6CF0" w:rsidP="007D6CF0">
      <w:pPr>
        <w:numPr>
          <w:ilvl w:val="0"/>
          <w:numId w:val="18"/>
        </w:numPr>
      </w:pPr>
      <w:r w:rsidRPr="00DA6761">
        <w:t xml:space="preserve">Właściwym organem Państwowej Inspekcji Sanitarnej pod względem wymagań </w:t>
      </w:r>
      <w:r>
        <w:t>higienicznych i zdrowotnych:</w:t>
      </w:r>
      <w:r w:rsidRPr="00C86106">
        <w:t xml:space="preserve"> </w:t>
      </w:r>
      <w:r>
        <w:t>zgodnie z art. 53 ust. 5 w przypadku niezajęcia stanowiska przez organ uzgadniający w terminie 2 tygodni od dnia doręczenia wystąpienia o uzgodnienie – uzgodnienie uważa się za dokonane</w:t>
      </w:r>
      <w:r w:rsidRPr="00DA6761">
        <w:t xml:space="preserve"> </w:t>
      </w:r>
    </w:p>
    <w:p w:rsidR="007D6CF0" w:rsidRPr="00C86106" w:rsidRDefault="007D6CF0" w:rsidP="007D6CF0">
      <w:pPr>
        <w:numPr>
          <w:ilvl w:val="0"/>
          <w:numId w:val="18"/>
        </w:numPr>
      </w:pPr>
      <w:r w:rsidRPr="00C86106">
        <w:rPr>
          <w:bCs/>
        </w:rPr>
        <w:t xml:space="preserve">Marszałkiem Województwa Łódzkiego </w:t>
      </w:r>
      <w:r w:rsidRPr="00741149">
        <w:rPr>
          <w:rStyle w:val="Pogrubienie"/>
          <w:b w:val="0"/>
          <w:color w:val="000000"/>
          <w:bdr w:val="none" w:sz="0" w:space="0" w:color="auto" w:frame="1"/>
          <w:shd w:val="clear" w:color="auto" w:fill="FFFFFF"/>
        </w:rPr>
        <w:t xml:space="preserve">w odniesieniu do udokumentowanych złóż kopalin innych niż wymienione w art. 10 ust. 1 ustawy z dnia 9 czerwca 2011 r. – </w:t>
      </w:r>
      <w:r w:rsidRPr="00741149">
        <w:rPr>
          <w:rStyle w:val="Pogrubienie"/>
          <w:b w:val="0"/>
          <w:color w:val="000000"/>
          <w:bdr w:val="none" w:sz="0" w:space="0" w:color="auto" w:frame="1"/>
          <w:shd w:val="clear" w:color="auto" w:fill="FFFFFF"/>
        </w:rPr>
        <w:lastRenderedPageBreak/>
        <w:t>Pr</w:t>
      </w:r>
      <w:r>
        <w:rPr>
          <w:rStyle w:val="Pogrubienie"/>
          <w:b w:val="0"/>
          <w:color w:val="000000"/>
          <w:bdr w:val="none" w:sz="0" w:space="0" w:color="auto" w:frame="1"/>
          <w:shd w:val="clear" w:color="auto" w:fill="FFFFFF"/>
        </w:rPr>
        <w:t>awo geologiczne</w:t>
      </w:r>
      <w:r w:rsidRPr="00741149">
        <w:rPr>
          <w:rStyle w:val="Pogrubienie"/>
          <w:b w:val="0"/>
          <w:color w:val="000000"/>
          <w:bdr w:val="none" w:sz="0" w:space="0" w:color="auto" w:frame="1"/>
          <w:shd w:val="clear" w:color="auto" w:fill="FFFFFF"/>
        </w:rPr>
        <w:t xml:space="preserve"> i górnicze i wód podziemnych</w:t>
      </w:r>
      <w:r>
        <w:rPr>
          <w:color w:val="000000"/>
          <w:bdr w:val="none" w:sz="0" w:space="0" w:color="auto" w:frame="1"/>
        </w:rPr>
        <w:t xml:space="preserve">, </w:t>
      </w:r>
      <w:r w:rsidRPr="00C86106">
        <w:rPr>
          <w:color w:val="000000"/>
          <w:bdr w:val="none" w:sz="0" w:space="0" w:color="auto" w:frame="1"/>
        </w:rPr>
        <w:t xml:space="preserve">z uwagi na położenie terenu inwestycji w granicach Głównego Zbiornika Wód Podziemnych nr 401 – Niecka Łódzka: </w:t>
      </w:r>
      <w:r>
        <w:t>zgodnie z art. 53 ust. 5 w przypadku niezajęcia stanowiska przez organ uzgadniający w terminie 2 tygodni od dnia doręczenia wystąpienia o uzgodnienie – uzgodnienie uważa się za dokonane</w:t>
      </w:r>
      <w:r w:rsidRPr="00C86106">
        <w:rPr>
          <w:color w:val="000000"/>
          <w:bdr w:val="none" w:sz="0" w:space="0" w:color="auto" w:frame="1"/>
        </w:rPr>
        <w:t xml:space="preserve"> </w:t>
      </w:r>
    </w:p>
    <w:p w:rsidR="007D6CF0" w:rsidRPr="00741149" w:rsidRDefault="007D6CF0" w:rsidP="007D6CF0">
      <w:pPr>
        <w:numPr>
          <w:ilvl w:val="0"/>
          <w:numId w:val="13"/>
        </w:numPr>
        <w:rPr>
          <w:b/>
        </w:rPr>
      </w:pPr>
      <w:r w:rsidRPr="00741149">
        <w:rPr>
          <w:b/>
        </w:rPr>
        <w:t>Integralną część niniejszej decyzji stanowi:</w:t>
      </w:r>
    </w:p>
    <w:p w:rsidR="007D6CF0" w:rsidRDefault="007D6CF0" w:rsidP="007D6CF0">
      <w:pPr>
        <w:numPr>
          <w:ilvl w:val="0"/>
          <w:numId w:val="19"/>
        </w:numPr>
        <w:ind w:left="426"/>
      </w:pPr>
      <w:r w:rsidRPr="00DA6761">
        <w:t>załącznik Nr 1A - załącznik graficzny do decyzji sporządzony na kopii mapy zasadniczej w skali  1:1000, na którym wyznaczono linie rozgraniczające teren inwestycji opisany literami ABCDA,</w:t>
      </w:r>
    </w:p>
    <w:p w:rsidR="007D6CF0" w:rsidRDefault="007D6CF0" w:rsidP="007D6CF0">
      <w:pPr>
        <w:numPr>
          <w:ilvl w:val="0"/>
          <w:numId w:val="19"/>
        </w:numPr>
        <w:ind w:left="426"/>
      </w:pPr>
      <w:r w:rsidRPr="00DA6761">
        <w:t>załącznik Nr 1B - załącznik graficzny do decyzji sporządzony na kopii mapy zasadniczej w skali  1:1000, na którym wyznaczono linie rozgraniczające teren inwestycji opisany literami ABCDA,</w:t>
      </w:r>
    </w:p>
    <w:p w:rsidR="007D6CF0" w:rsidRDefault="007D6CF0" w:rsidP="007D6CF0">
      <w:pPr>
        <w:numPr>
          <w:ilvl w:val="0"/>
          <w:numId w:val="19"/>
        </w:numPr>
        <w:ind w:left="426"/>
      </w:pPr>
      <w:r w:rsidRPr="00DA6761">
        <w:t>załącznik Nr 2 - wyniki analizy funkcji oraz cech zabudowy i zagospodarowania terenu – część tekstowa,</w:t>
      </w:r>
    </w:p>
    <w:p w:rsidR="007D6CF0" w:rsidRDefault="007D6CF0" w:rsidP="007D6CF0">
      <w:pPr>
        <w:numPr>
          <w:ilvl w:val="0"/>
          <w:numId w:val="19"/>
        </w:numPr>
        <w:ind w:left="426"/>
      </w:pPr>
      <w:r w:rsidRPr="00DA6761">
        <w:t>załącznik Nr 3A - wyniki analizy funkcji oraz cech zabudowy i zagospodarowania terenu – część graficzna,</w:t>
      </w:r>
    </w:p>
    <w:p w:rsidR="007D6CF0" w:rsidRPr="00C86106" w:rsidRDefault="007D6CF0" w:rsidP="007D6CF0">
      <w:pPr>
        <w:numPr>
          <w:ilvl w:val="0"/>
          <w:numId w:val="19"/>
        </w:numPr>
        <w:ind w:left="426"/>
      </w:pPr>
      <w:r w:rsidRPr="00DA6761">
        <w:t>załącznik Nr 3B - wyniki analizy funkcji oraz cech zabudowy i zagospodarowania terenu – część graficzna.</w:t>
      </w:r>
    </w:p>
    <w:p w:rsidR="007D6CF0" w:rsidRPr="00DA6761" w:rsidRDefault="007D6CF0" w:rsidP="007D6CF0">
      <w:pPr>
        <w:pStyle w:val="Nagwek1"/>
      </w:pPr>
      <w:r w:rsidRPr="00DA6761">
        <w:t>UZASADNIENIE</w:t>
      </w:r>
    </w:p>
    <w:p w:rsidR="007D6CF0" w:rsidRPr="00C86106" w:rsidRDefault="007D6CF0" w:rsidP="007D6CF0">
      <w:r w:rsidRPr="00C86106">
        <w:t>Wnioskodawca, Pan Jakub Krawiec, złożył w dniu 15.02.2024 r. wniosek o wydanie decyzji o warunkach zabudowy w związku z planowaną inwestycją, polegającą na budowie dziewięciu budynków mieszkalnych jednorodzinnych wraz z niezbędną infrastrukturą techniczną, na terenie działki o numerze ewidencyjnym 239/1 (obręb 0002 Barkowice) położonej przy ul. Widok w miejscowości Barkowice, gm. Sulejów.</w:t>
      </w:r>
    </w:p>
    <w:p w:rsidR="007D6CF0" w:rsidRPr="00C86106" w:rsidRDefault="007D6CF0" w:rsidP="007D6CF0">
      <w:pPr>
        <w:rPr>
          <w:bCs/>
        </w:rPr>
      </w:pPr>
      <w:r>
        <w:rPr>
          <w:bCs/>
        </w:rPr>
        <w:tab/>
      </w:r>
      <w:r w:rsidRPr="00C86106">
        <w:rPr>
          <w:bCs/>
        </w:rPr>
        <w:t>Z uwagi na brak miejscowego planu zagospodarowania przestrzennego dla terenu, na którym planowana jest w/w inwestycja, warunki zab</w:t>
      </w:r>
      <w:r>
        <w:rPr>
          <w:bCs/>
        </w:rPr>
        <w:t xml:space="preserve">udowy dla działki określonej we </w:t>
      </w:r>
      <w:r w:rsidRPr="00C86106">
        <w:rPr>
          <w:bCs/>
        </w:rPr>
        <w:t xml:space="preserve">wniosku, ustala się na podstawie art. 61 </w:t>
      </w:r>
      <w:r>
        <w:rPr>
          <w:bCs/>
        </w:rPr>
        <w:t xml:space="preserve">ustawy z dnia 27 marca 2003r. o planowaniu i </w:t>
      </w:r>
      <w:r w:rsidRPr="00C86106">
        <w:rPr>
          <w:bCs/>
        </w:rPr>
        <w:t>zagospodarowaniu przestrzennym (</w:t>
      </w:r>
      <w:proofErr w:type="spellStart"/>
      <w:r w:rsidRPr="00C86106">
        <w:rPr>
          <w:bCs/>
        </w:rPr>
        <w:t>t.j</w:t>
      </w:r>
      <w:proofErr w:type="spellEnd"/>
      <w:r w:rsidRPr="00C86106">
        <w:rPr>
          <w:bCs/>
        </w:rPr>
        <w:t xml:space="preserve">. Dz. U. z 2023 r. poz. 977 z </w:t>
      </w:r>
      <w:proofErr w:type="spellStart"/>
      <w:r w:rsidRPr="00C86106">
        <w:rPr>
          <w:bCs/>
        </w:rPr>
        <w:t>późn</w:t>
      </w:r>
      <w:proofErr w:type="spellEnd"/>
      <w:r w:rsidRPr="00C86106">
        <w:rPr>
          <w:bCs/>
        </w:rPr>
        <w:t xml:space="preserve">. zm.), zgodnie z Rozporządzeniem Ministra Infrastruktury z dnia 26 sierpnia 2003 </w:t>
      </w:r>
      <w:r>
        <w:rPr>
          <w:bCs/>
        </w:rPr>
        <w:t xml:space="preserve">r. w </w:t>
      </w:r>
      <w:r w:rsidRPr="00C86106">
        <w:rPr>
          <w:bCs/>
        </w:rPr>
        <w:t xml:space="preserve">sprawie sposobu ustalania wymagań </w:t>
      </w:r>
      <w:r>
        <w:rPr>
          <w:bCs/>
        </w:rPr>
        <w:t>dotyczących nowej zabudowy</w:t>
      </w:r>
      <w:r w:rsidRPr="00C86106">
        <w:rPr>
          <w:bCs/>
        </w:rPr>
        <w:t xml:space="preserve"> i zagospodarowania terenu w przypadku braku miejscowego planu zagospodarowania przestrzennego (Dz. U. z 2003 r. Nr 164 poz. 1588 z </w:t>
      </w:r>
      <w:proofErr w:type="spellStart"/>
      <w:r w:rsidRPr="00C86106">
        <w:rPr>
          <w:bCs/>
        </w:rPr>
        <w:t>późn</w:t>
      </w:r>
      <w:proofErr w:type="spellEnd"/>
      <w:r w:rsidRPr="00C86106">
        <w:rPr>
          <w:bCs/>
        </w:rPr>
        <w:t>. zm.).</w:t>
      </w:r>
    </w:p>
    <w:p w:rsidR="007D6CF0" w:rsidRPr="00C86106" w:rsidRDefault="007D6CF0" w:rsidP="007D6CF0">
      <w:pPr>
        <w:rPr>
          <w:bCs/>
        </w:rPr>
      </w:pPr>
      <w:r w:rsidRPr="00C86106">
        <w:rPr>
          <w:bCs/>
        </w:rPr>
        <w:lastRenderedPageBreak/>
        <w:tab/>
        <w:t>Wniosek w przedmiotowej sprawie zawierał wszystkie elementy wymagane art. 52 ust. 2 ustawy o planowaniu i zagospodarowaniu przestrzennym, a zatem stanowił podstawę do dokonania uzgodnień i ustalenia warunków zabudowy w zakresie wymaganym art. 54 w związku z art. 64 ust. 1 ustawy.</w:t>
      </w:r>
    </w:p>
    <w:p w:rsidR="007D6CF0" w:rsidRPr="00C86106" w:rsidRDefault="007D6CF0" w:rsidP="007D6CF0">
      <w:pPr>
        <w:rPr>
          <w:bCs/>
        </w:rPr>
      </w:pPr>
      <w:r w:rsidRPr="00C86106">
        <w:rPr>
          <w:bCs/>
        </w:rPr>
        <w:tab/>
        <w:t xml:space="preserve">Stosownie do art. 10 § 1 Kodeksu postępowania administracyjnego wszystkie strony zostały zawiadomione o wszczęciu postępowania administracyjnego w przedmiotowej </w:t>
      </w:r>
      <w:r>
        <w:rPr>
          <w:bCs/>
        </w:rPr>
        <w:t>sprawie</w:t>
      </w:r>
      <w:r w:rsidRPr="00C86106">
        <w:rPr>
          <w:bCs/>
        </w:rPr>
        <w:t xml:space="preserve"> i poinformowane o przysługujących im uprawnieniach, z których </w:t>
      </w:r>
      <w:r>
        <w:rPr>
          <w:bCs/>
        </w:rPr>
        <w:t>mogły korzystać bez ograniczeń.</w:t>
      </w:r>
    </w:p>
    <w:p w:rsidR="007D6CF0" w:rsidRPr="00C86106" w:rsidRDefault="007D6CF0" w:rsidP="007D6CF0">
      <w:pPr>
        <w:rPr>
          <w:bCs/>
        </w:rPr>
      </w:pPr>
      <w:r w:rsidRPr="00C86106">
        <w:rPr>
          <w:bCs/>
        </w:rPr>
        <w:tab/>
        <w:t>Zgodnie z art. 60 ust. 1 powołanej ustawy przedmiotowa decyzja została podjęta po wcześniejszym uzgodnieniu przedsięwzięcia inwestycyjnego z właściwymi o</w:t>
      </w:r>
      <w:r>
        <w:rPr>
          <w:bCs/>
        </w:rPr>
        <w:t>rganami określonymi</w:t>
      </w:r>
      <w:r w:rsidRPr="00C86106">
        <w:rPr>
          <w:bCs/>
        </w:rPr>
        <w:t xml:space="preserve"> w art. 53 ust. 4 i uzyskaniu uzgodnień lub decyzji wymaganych przepisami odrębnymi.</w:t>
      </w:r>
    </w:p>
    <w:p w:rsidR="007D6CF0" w:rsidRPr="00C86106" w:rsidRDefault="007D6CF0" w:rsidP="007D6CF0">
      <w:r w:rsidRPr="00C86106">
        <w:rPr>
          <w:bCs/>
        </w:rPr>
        <w:tab/>
      </w:r>
      <w:r w:rsidRPr="00C86106">
        <w:t xml:space="preserve">Teren objęty wnioskiem, nie wymaga zgody na zmianę przeznaczenia gruntów rolnych na cele nierolnicze – stosownie do wymagań ustawy z dnia 3 lutego 1995 r. o ochronie </w:t>
      </w:r>
      <w:r>
        <w:t>gruntów rolnych</w:t>
      </w:r>
      <w:r w:rsidRPr="00C86106">
        <w:t xml:space="preserve"> i leśnych (jednolity tekst: Dz. U. z 2022 r. poz. 2409 z </w:t>
      </w:r>
      <w:proofErr w:type="spellStart"/>
      <w:r w:rsidRPr="00C86106">
        <w:t>późn</w:t>
      </w:r>
      <w:proofErr w:type="spellEnd"/>
      <w:r w:rsidRPr="00C86106">
        <w:t>. zm.).</w:t>
      </w:r>
    </w:p>
    <w:p w:rsidR="007D6CF0" w:rsidRPr="00741149" w:rsidRDefault="007D6CF0" w:rsidP="007D6CF0">
      <w:pPr>
        <w:rPr>
          <w:bCs/>
        </w:rPr>
      </w:pPr>
      <w:r w:rsidRPr="00C86106">
        <w:rPr>
          <w:bCs/>
        </w:rPr>
        <w:tab/>
        <w:t xml:space="preserve">Projektowana inwestycja spełnia łącznie warunki </w:t>
      </w:r>
      <w:r>
        <w:rPr>
          <w:bCs/>
        </w:rPr>
        <w:t xml:space="preserve">umożliwiające wydanie decyzji o </w:t>
      </w:r>
      <w:r w:rsidRPr="00C86106">
        <w:rPr>
          <w:bCs/>
        </w:rPr>
        <w:t>warunkach zabudowy, określone w art.61 ust.1 u</w:t>
      </w:r>
      <w:r>
        <w:rPr>
          <w:bCs/>
        </w:rPr>
        <w:t xml:space="preserve">stawy z dnia 27 marca 2003 r. o </w:t>
      </w:r>
      <w:r w:rsidRPr="00C86106">
        <w:rPr>
          <w:bCs/>
        </w:rPr>
        <w:t>planowaniu i zagospodarowaniu przestrzennym.</w:t>
      </w:r>
    </w:p>
    <w:p w:rsidR="007D6CF0" w:rsidRPr="00975440" w:rsidRDefault="007D6CF0" w:rsidP="007D6CF0">
      <w:pPr>
        <w:pStyle w:val="Nagwek2"/>
        <w:keepLines w:val="0"/>
        <w:numPr>
          <w:ilvl w:val="1"/>
          <w:numId w:val="1"/>
        </w:numPr>
        <w:spacing w:before="0"/>
        <w:jc w:val="center"/>
        <w:rPr>
          <w:sz w:val="28"/>
          <w:szCs w:val="20"/>
        </w:rPr>
      </w:pPr>
      <w:r w:rsidRPr="00DA6761">
        <w:t>Mając na uwadze powyższe, orzeczono jak w sentencji.</w:t>
      </w:r>
    </w:p>
    <w:p w:rsidR="007D6CF0" w:rsidRPr="00DA6761" w:rsidRDefault="007D6CF0" w:rsidP="007D6CF0">
      <w:r w:rsidRPr="00DA6761">
        <w:t>Od niniejszej decyzji służy stronom odwołanie do Samorządowego Kolegiu</w:t>
      </w:r>
      <w:r>
        <w:t xml:space="preserve">m Odwoławczego </w:t>
      </w:r>
      <w:r w:rsidRPr="00DA6761">
        <w:t>w Piotrkowie Trybunalskim, ul. Słowackiego 19 za pośrednictwem Burmistrza Sulejowa w terminie 14 dni od daty jej doręczenia.</w:t>
      </w:r>
    </w:p>
    <w:p w:rsidR="007D6CF0" w:rsidRPr="00DA6761" w:rsidRDefault="007D6CF0" w:rsidP="007D6CF0">
      <w:r w:rsidRPr="00DA6761">
        <w:t>W trakcie biegu terminu do wniesienia odwołania strona może zrzec się prawa do wniesienia odwołania poprzez złożenie stosownego oświadczenia organowi administracji publicznej, który wydała decyzję. Z chwilą złożenia takiego oświadczenia poprzez ostatnią ze stron, decyzja staje się ostateczna i prawomocna.</w:t>
      </w:r>
    </w:p>
    <w:p w:rsidR="007D6CF0" w:rsidRPr="00DA6761" w:rsidRDefault="007D6CF0" w:rsidP="007D6CF0">
      <w:r w:rsidRPr="00DA6761">
        <w:t>Decyzja podlega wykonaniu przed upływem terminu do wniesienia odwołania, jeżeli wszystkie strony zrzekły się</w:t>
      </w:r>
      <w:r>
        <w:t xml:space="preserve"> prawa do wniesienia odwołania.</w:t>
      </w:r>
    </w:p>
    <w:p w:rsidR="007D6CF0" w:rsidRPr="00DA6761" w:rsidRDefault="007D6CF0" w:rsidP="007D6CF0">
      <w:r w:rsidRPr="00DA6761">
        <w:t xml:space="preserve">W przypadku niewydania przez Burmistrza Sulejowa decyzji o warunkach zabudowy w terminie 90 dni od dnia złożenia wniosku o wydanie takiej decyzji, organ wyższego stopnia wymierza temu organowi, w drodze postanowienia, na które przysługuje zażalenie, karę pieniężną w wysokości 500 zł za każdy dzień zwłoki. Do powyższego terminu, nie wlicza się </w:t>
      </w:r>
      <w:r w:rsidRPr="00DA6761">
        <w:lastRenderedPageBreak/>
        <w:t>terminów przewidzianych w przepisach prawa do dokonania określonych czynności, okresów zawieszenia postępowania oraz okresów opóźnień spowodowanych z winy strony albo z przyczyn niezależnych od organu.</w:t>
      </w:r>
    </w:p>
    <w:p w:rsidR="007D6CF0" w:rsidRPr="00741149" w:rsidRDefault="007D6CF0" w:rsidP="007D6CF0">
      <w:r w:rsidRPr="00DA6761">
        <w:t>Postępowanie w sprawie wymierzenia kary pieniężnej, wszczyna się z urzędu, jeżeli podmiot, który wystąpił z wnioskiem o wydanie decyzji o warunkach zabudowy, wniesie żądanie wymierzenia takiej kary. Żądanie, wnosi się za pośrednictwem Burmistrza Sulejowa.</w:t>
      </w:r>
    </w:p>
    <w:p w:rsidR="007D6CF0" w:rsidRDefault="007D6CF0" w:rsidP="007D6CF0">
      <w:pPr>
        <w:rPr>
          <w:b/>
          <w:bCs/>
        </w:rPr>
      </w:pPr>
      <w:r>
        <w:rPr>
          <w:b/>
          <w:bCs/>
        </w:rPr>
        <w:t>BURMISTRZ SULEJOWA</w:t>
      </w:r>
    </w:p>
    <w:p w:rsidR="007D6CF0" w:rsidRPr="00741149" w:rsidRDefault="007D6CF0" w:rsidP="007D6CF0">
      <w:r>
        <w:rPr>
          <w:b/>
          <w:bCs/>
        </w:rPr>
        <w:t>/-/ Dorota Jankowska</w:t>
      </w:r>
    </w:p>
    <w:p w:rsidR="007D6CF0" w:rsidRPr="00DA6761" w:rsidRDefault="007D6CF0" w:rsidP="007D6CF0">
      <w:pPr>
        <w:pStyle w:val="Nagwek2"/>
        <w:keepLines w:val="0"/>
        <w:numPr>
          <w:ilvl w:val="1"/>
          <w:numId w:val="1"/>
        </w:numPr>
        <w:spacing w:before="0"/>
        <w:jc w:val="center"/>
      </w:pPr>
      <w:r w:rsidRPr="00DA6761">
        <w:t>POUCZENIE:</w:t>
      </w:r>
    </w:p>
    <w:p w:rsidR="007D6CF0" w:rsidRDefault="007D6CF0" w:rsidP="007D6CF0">
      <w:pPr>
        <w:numPr>
          <w:ilvl w:val="0"/>
          <w:numId w:val="20"/>
        </w:numPr>
        <w:ind w:left="426"/>
      </w:pPr>
      <w:r w:rsidRPr="00DA6761">
        <w:t>Decyzja o warunkach zabudowy nie przesądza o miejscu usytuowania obiektu na działce. Jego usytuowanie w stosunku do granic działek sąsiednich winno spełniać warunki przewidziane w Rozporządzeniu Ministra Infrastruktury z dnia 12 kwietnia 2002 roku w sprawie warunków technicznych, jakim powinny odpowiadać budynki i ich usytuowanie (</w:t>
      </w:r>
      <w:proofErr w:type="spellStart"/>
      <w:r w:rsidRPr="00DA6761">
        <w:t>t.j</w:t>
      </w:r>
      <w:proofErr w:type="spellEnd"/>
      <w:r w:rsidRPr="00DA6761">
        <w:t>. Dz. U. z 2022 r. poz. 122</w:t>
      </w:r>
      <w:r>
        <w:t>5</w:t>
      </w:r>
      <w:r w:rsidRPr="00DA6761">
        <w:t xml:space="preserve"> z </w:t>
      </w:r>
      <w:proofErr w:type="spellStart"/>
      <w:r w:rsidRPr="00DA6761">
        <w:t>późn</w:t>
      </w:r>
      <w:proofErr w:type="spellEnd"/>
      <w:r w:rsidRPr="00DA6761">
        <w:t>. zm.).</w:t>
      </w:r>
    </w:p>
    <w:p w:rsidR="007D6CF0" w:rsidRDefault="007D6CF0" w:rsidP="007D6CF0">
      <w:pPr>
        <w:numPr>
          <w:ilvl w:val="0"/>
          <w:numId w:val="20"/>
        </w:numPr>
        <w:ind w:left="426"/>
      </w:pPr>
      <w:r w:rsidRPr="00DA6761">
        <w:t>Decyzja o warunkach zabudowy wiąże organ wydający decyzje o pozwoleniu na budowę (art. 55 ustawy o planowaniu i zagospodarowaniu przestrzennym).</w:t>
      </w:r>
    </w:p>
    <w:p w:rsidR="007D6CF0" w:rsidRDefault="007D6CF0" w:rsidP="007D6CF0">
      <w:pPr>
        <w:numPr>
          <w:ilvl w:val="0"/>
          <w:numId w:val="20"/>
        </w:numPr>
        <w:ind w:left="426"/>
      </w:pPr>
      <w:r w:rsidRPr="00DA6761">
        <w:t>Decyzja niniejsza nie uprawnia do podejmowania jakichkolwiek działań, związanyc</w:t>
      </w:r>
      <w:r>
        <w:t xml:space="preserve">h </w:t>
      </w:r>
      <w:r w:rsidRPr="00DA6761">
        <w:t>z rozpoczęciem robót budowlanych.</w:t>
      </w:r>
    </w:p>
    <w:p w:rsidR="007D6CF0" w:rsidRDefault="007D6CF0" w:rsidP="007D6CF0">
      <w:pPr>
        <w:numPr>
          <w:ilvl w:val="0"/>
          <w:numId w:val="20"/>
        </w:numPr>
        <w:ind w:left="426"/>
      </w:pPr>
      <w:r w:rsidRPr="00DA6761">
        <w:t>W odniesieniu do tego samego terenu decyzję o warunkach zabudowy można wydać więcej niż jednemu wnioskodawcy, dostarczając odpis decyzji do wiadomości pozostały</w:t>
      </w:r>
      <w:r>
        <w:t>m wnioskodawcom</w:t>
      </w:r>
      <w:r w:rsidRPr="00DA6761">
        <w:t xml:space="preserve"> i właścicielowi lub użytkownikowi wieczystemu (art. 63 us</w:t>
      </w:r>
      <w:r>
        <w:t>t. 1 ustawy o planowaniu</w:t>
      </w:r>
      <w:r w:rsidRPr="00DA6761">
        <w:t xml:space="preserve"> i zagospodarowaniu przestrzennym).</w:t>
      </w:r>
    </w:p>
    <w:p w:rsidR="007D6CF0" w:rsidRDefault="007D6CF0" w:rsidP="007D6CF0">
      <w:pPr>
        <w:numPr>
          <w:ilvl w:val="0"/>
          <w:numId w:val="20"/>
        </w:numPr>
        <w:ind w:left="426"/>
      </w:pPr>
      <w:r w:rsidRPr="00DA6761">
        <w:t xml:space="preserve">Wnioskodawcy, który nie uzyskał praw do terenu nie przysługuje roszczenie o zwrot nakładów poniesionych w związku z otrzymaną decyzją o warunkach zabudowy (art. 63 ust. </w:t>
      </w:r>
      <w:r>
        <w:t>4 ustawy</w:t>
      </w:r>
      <w:r w:rsidRPr="00DA6761">
        <w:t xml:space="preserve"> o planowaniu i zagospodarowaniu przestrzennym).</w:t>
      </w:r>
    </w:p>
    <w:p w:rsidR="007D6CF0" w:rsidRDefault="007D6CF0" w:rsidP="007D6CF0">
      <w:pPr>
        <w:numPr>
          <w:ilvl w:val="0"/>
          <w:numId w:val="20"/>
        </w:numPr>
        <w:ind w:left="426"/>
      </w:pPr>
      <w:r w:rsidRPr="00975440">
        <w:rPr>
          <w:bdr w:val="none" w:sz="0" w:space="0" w:color="auto" w:frame="1"/>
        </w:rPr>
        <w:t>Zgodnie z art. 65 ust. 1 ustawy o planowaniu i zagospodarowaniu przestrzennym organ, który wydał decyzję o warunkach zabudowy albo decyzję o ustaleniu lokalizacji celu publicznego, stwierdza jej wygaśnięcie, jeżeli:</w:t>
      </w:r>
    </w:p>
    <w:p w:rsidR="007D6CF0" w:rsidRDefault="007D6CF0" w:rsidP="007D6CF0">
      <w:pPr>
        <w:numPr>
          <w:ilvl w:val="0"/>
          <w:numId w:val="21"/>
        </w:numPr>
        <w:ind w:left="1276"/>
      </w:pPr>
      <w:r w:rsidRPr="00975440">
        <w:rPr>
          <w:bdr w:val="none" w:sz="0" w:space="0" w:color="auto" w:frame="1"/>
        </w:rPr>
        <w:t>inny wnioskodawca uzyskał pozwolenie na budowę;</w:t>
      </w:r>
    </w:p>
    <w:p w:rsidR="007D6CF0" w:rsidRDefault="007D6CF0" w:rsidP="007D6CF0">
      <w:pPr>
        <w:numPr>
          <w:ilvl w:val="0"/>
          <w:numId w:val="22"/>
        </w:numPr>
        <w:ind w:left="1276"/>
      </w:pPr>
      <w:r w:rsidRPr="00975440">
        <w:rPr>
          <w:bdr w:val="none" w:sz="0" w:space="0" w:color="auto" w:frame="1"/>
        </w:rPr>
        <w:t>nie wniesiono sprzeciwu wobec zgłoszenia budowy dokonanego przez innego wnioskodawcę;</w:t>
      </w:r>
    </w:p>
    <w:p w:rsidR="007D6CF0" w:rsidRPr="00975440" w:rsidRDefault="007D6CF0" w:rsidP="007D6CF0">
      <w:pPr>
        <w:numPr>
          <w:ilvl w:val="0"/>
          <w:numId w:val="22"/>
        </w:numPr>
        <w:ind w:left="1276"/>
      </w:pPr>
      <w:r w:rsidRPr="00975440">
        <w:rPr>
          <w:bdr w:val="none" w:sz="0" w:space="0" w:color="auto" w:frame="1"/>
        </w:rPr>
        <w:lastRenderedPageBreak/>
        <w:t>inny wnioskodawca zgłosił budowę, o której mowa w art. 29 ust. 1 pkt 1a ustawy z dnia 7 lipca 1994 r. – Prawo budowlane;</w:t>
      </w:r>
    </w:p>
    <w:p w:rsidR="007D6CF0" w:rsidRPr="00DA6761" w:rsidRDefault="007D6CF0" w:rsidP="007D6CF0">
      <w:pPr>
        <w:numPr>
          <w:ilvl w:val="0"/>
          <w:numId w:val="21"/>
        </w:numPr>
        <w:ind w:left="1276"/>
        <w:rPr>
          <w:bdr w:val="none" w:sz="0" w:space="0" w:color="auto" w:frame="1"/>
        </w:rPr>
      </w:pPr>
      <w:r w:rsidRPr="00DA6761">
        <w:rPr>
          <w:bdr w:val="none" w:sz="0" w:space="0" w:color="auto" w:frame="1"/>
        </w:rPr>
        <w:t>dla tego terenu uchwalono plan miejscowy, którego ustalenia są inne niż w wydanej decyzji (nie stosuje się, jeżeli została wydana ostateczna decyzja o pozwoleniu na budowę, upłynął termin na wniesienie sprzeciwu wobec zgłoszenia budowy l</w:t>
      </w:r>
      <w:r>
        <w:rPr>
          <w:bdr w:val="none" w:sz="0" w:space="0" w:color="auto" w:frame="1"/>
        </w:rPr>
        <w:t>ub wnioskodawca zgłosił budowę,</w:t>
      </w:r>
      <w:r w:rsidRPr="00DA6761">
        <w:rPr>
          <w:bdr w:val="none" w:sz="0" w:space="0" w:color="auto" w:frame="1"/>
        </w:rPr>
        <w:t xml:space="preserve"> o której mowa w art. 29 ust. 1 pkt 1a ustawy z dnia 7 lipca 1994 r. – Prawo budowlane).</w:t>
      </w:r>
    </w:p>
    <w:p w:rsidR="007D6CF0" w:rsidRPr="00DA6761" w:rsidRDefault="007D6CF0" w:rsidP="007D6CF0">
      <w:r w:rsidRPr="00DA6761">
        <w:rPr>
          <w:bdr w:val="none" w:sz="0" w:space="0" w:color="auto" w:frame="1"/>
        </w:rPr>
        <w:t>Stwierdzenie wygaśnięcia decyzji, o których mowa powyżej, następuje w trybie art. 162 § 1 pkt 1 Kodeksu postępowania administracyjnego.</w:t>
      </w:r>
    </w:p>
    <w:p w:rsidR="007D6CF0" w:rsidRDefault="007D6CF0" w:rsidP="007D6CF0">
      <w:pPr>
        <w:numPr>
          <w:ilvl w:val="0"/>
          <w:numId w:val="20"/>
        </w:numPr>
        <w:ind w:left="426"/>
      </w:pPr>
      <w:r w:rsidRPr="00DA6761">
        <w:t>Decyzję o pozwoleniu na budowę należy uzyskać w Starostwie Powiatowym w Piotrkowie Trybunalskim.</w:t>
      </w:r>
    </w:p>
    <w:p w:rsidR="007D6CF0" w:rsidRPr="00741149" w:rsidRDefault="007D6CF0" w:rsidP="007D6CF0">
      <w:pPr>
        <w:numPr>
          <w:ilvl w:val="0"/>
          <w:numId w:val="20"/>
        </w:numPr>
        <w:ind w:left="426"/>
      </w:pPr>
      <w:r w:rsidRPr="00DA6761">
        <w:t xml:space="preserve">Decyzja </w:t>
      </w:r>
      <w:r w:rsidRPr="00975440">
        <w:rPr>
          <w:bCs/>
        </w:rPr>
        <w:t>zwolniona z opłaty skarbowej zgodnie z ustawą o opłacie skarbowej z dnia 16.11.2006 r. (</w:t>
      </w:r>
      <w:proofErr w:type="spellStart"/>
      <w:r w:rsidRPr="00975440">
        <w:rPr>
          <w:bCs/>
        </w:rPr>
        <w:t>t.j</w:t>
      </w:r>
      <w:proofErr w:type="spellEnd"/>
      <w:r w:rsidRPr="00975440">
        <w:rPr>
          <w:bCs/>
        </w:rPr>
        <w:t>. Dz. U. z 2023 r. poz. 2111).</w:t>
      </w:r>
    </w:p>
    <w:p w:rsidR="007D6CF0" w:rsidRPr="00DA6761" w:rsidRDefault="007D6CF0" w:rsidP="007D6CF0">
      <w:pPr>
        <w:pStyle w:val="Nagwek3"/>
        <w:keepLines w:val="0"/>
        <w:numPr>
          <w:ilvl w:val="2"/>
          <w:numId w:val="1"/>
        </w:numPr>
        <w:spacing w:before="0"/>
        <w:jc w:val="both"/>
      </w:pPr>
      <w:r w:rsidRPr="00DA6761">
        <w:t>Załączniki do decyzji:</w:t>
      </w:r>
    </w:p>
    <w:p w:rsidR="007D6CF0" w:rsidRDefault="007D6CF0" w:rsidP="007D6CF0">
      <w:pPr>
        <w:numPr>
          <w:ilvl w:val="0"/>
          <w:numId w:val="23"/>
        </w:numPr>
      </w:pPr>
      <w:r w:rsidRPr="00DA6761">
        <w:t>załącznik Nr 1A - załącznik graficzny do decyzji sporządzony na kopii mapy zasadniczej w skali  1:1000, na którym wyznaczono linie rozgraniczające teren inwestycji opisany literami ABCDA,</w:t>
      </w:r>
    </w:p>
    <w:p w:rsidR="007D6CF0" w:rsidRDefault="007D6CF0" w:rsidP="007D6CF0">
      <w:pPr>
        <w:numPr>
          <w:ilvl w:val="0"/>
          <w:numId w:val="23"/>
        </w:numPr>
      </w:pPr>
      <w:r w:rsidRPr="00DA6761">
        <w:t>załącznik Nr 1B - załącznik graficzny do decyzji sporządzony na kopii mapy zasadniczej w skali  1:1000, na którym wyznaczono linie rozgraniczające teren inwestycji opisany literami ABCDA,</w:t>
      </w:r>
    </w:p>
    <w:p w:rsidR="007D6CF0" w:rsidRDefault="007D6CF0" w:rsidP="007D6CF0">
      <w:pPr>
        <w:numPr>
          <w:ilvl w:val="0"/>
          <w:numId w:val="23"/>
        </w:numPr>
      </w:pPr>
      <w:r w:rsidRPr="00DA6761">
        <w:t>załącznik Nr 2 - wyniki analizy funkcji oraz cech zabudowy i zagospodarowania terenu – część tekstowa,</w:t>
      </w:r>
    </w:p>
    <w:p w:rsidR="007D6CF0" w:rsidRDefault="007D6CF0" w:rsidP="007D6CF0">
      <w:pPr>
        <w:numPr>
          <w:ilvl w:val="0"/>
          <w:numId w:val="23"/>
        </w:numPr>
      </w:pPr>
      <w:r w:rsidRPr="00DA6761">
        <w:t>załącznik Nr 3A - wyniki analizy funkcji oraz cech zabudowy i zagospodarowania terenu – część graficzna,</w:t>
      </w:r>
    </w:p>
    <w:p w:rsidR="007D6CF0" w:rsidRPr="00DA6761" w:rsidRDefault="007D6CF0" w:rsidP="007D6CF0">
      <w:pPr>
        <w:numPr>
          <w:ilvl w:val="0"/>
          <w:numId w:val="23"/>
        </w:numPr>
      </w:pPr>
      <w:r>
        <w:t>z</w:t>
      </w:r>
      <w:r w:rsidRPr="00DA6761">
        <w:t>ałącznik Nr 3B - wyniki analizy funkcji oraz cech zabudowy i zagospodarowania terenu – część graficzna.</w:t>
      </w:r>
    </w:p>
    <w:p w:rsidR="007D6CF0" w:rsidRPr="00741149" w:rsidRDefault="007D6CF0" w:rsidP="007D6CF0">
      <w:pPr>
        <w:pStyle w:val="Tekstpodstawowy21"/>
        <w:tabs>
          <w:tab w:val="left" w:pos="4640"/>
        </w:tabs>
        <w:spacing w:after="0" w:line="360" w:lineRule="auto"/>
        <w:rPr>
          <w:b/>
        </w:rPr>
      </w:pPr>
      <w:r w:rsidRPr="00741149">
        <w:rPr>
          <w:b/>
        </w:rPr>
        <w:t>Otrzymują:</w:t>
      </w:r>
    </w:p>
    <w:p w:rsidR="007D6CF0" w:rsidRDefault="007D6CF0" w:rsidP="007D6CF0">
      <w:pPr>
        <w:numPr>
          <w:ilvl w:val="0"/>
          <w:numId w:val="24"/>
        </w:numPr>
      </w:pPr>
      <w:r w:rsidRPr="00741149">
        <w:t>Wnioskodawca</w:t>
      </w:r>
    </w:p>
    <w:p w:rsidR="007D6CF0" w:rsidRDefault="007D6CF0" w:rsidP="007D6CF0">
      <w:pPr>
        <w:numPr>
          <w:ilvl w:val="0"/>
          <w:numId w:val="24"/>
        </w:numPr>
      </w:pPr>
      <w:r w:rsidRPr="00741149">
        <w:t>Strony postępowania wg odrębnego wykazu</w:t>
      </w:r>
    </w:p>
    <w:p w:rsidR="007D6CF0" w:rsidRPr="00741149" w:rsidRDefault="007D6CF0" w:rsidP="007D6CF0">
      <w:pPr>
        <w:numPr>
          <w:ilvl w:val="0"/>
          <w:numId w:val="24"/>
        </w:numPr>
      </w:pPr>
      <w:r w:rsidRPr="00DA6761">
        <w:t>a/a</w:t>
      </w:r>
    </w:p>
    <w:p w:rsidR="007D6CF0" w:rsidRPr="00741149" w:rsidRDefault="007D6CF0" w:rsidP="007D6CF0">
      <w:pPr>
        <w:rPr>
          <w:b/>
          <w:bCs/>
        </w:rPr>
      </w:pPr>
      <w:r>
        <w:rPr>
          <w:b/>
          <w:bCs/>
        </w:rPr>
        <w:t xml:space="preserve">Projekt decyzji przygotował: </w:t>
      </w:r>
      <w:r w:rsidRPr="00741149">
        <w:t>mgr Bohdan Wrzeszcz</w:t>
      </w:r>
      <w:r>
        <w:t xml:space="preserve"> </w:t>
      </w:r>
      <w:r w:rsidRPr="00741149">
        <w:t xml:space="preserve">uprawniony urbanista </w:t>
      </w:r>
    </w:p>
    <w:p w:rsidR="007D6CF0" w:rsidRPr="00741149" w:rsidRDefault="007D6CF0" w:rsidP="007D6CF0">
      <w:r w:rsidRPr="00741149">
        <w:lastRenderedPageBreak/>
        <w:t xml:space="preserve">z art. 5 pkt 3 Ustawy z dnia 27 marca 2003 </w:t>
      </w:r>
      <w:proofErr w:type="spellStart"/>
      <w:r w:rsidRPr="00741149">
        <w:t>r.o</w:t>
      </w:r>
      <w:proofErr w:type="spellEnd"/>
      <w:r w:rsidRPr="00741149">
        <w:t xml:space="preserve"> planowaniu i zagospodarowaniu przestrzennym </w:t>
      </w:r>
    </w:p>
    <w:p w:rsidR="00803CB4" w:rsidRDefault="00803CB4">
      <w:bookmarkStart w:id="0" w:name="_GoBack"/>
      <w:bookmarkEnd w:id="0"/>
    </w:p>
    <w:sectPr w:rsidR="0080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662FBA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5163F9C"/>
    <w:multiLevelType w:val="hybridMultilevel"/>
    <w:tmpl w:val="F6CCB624"/>
    <w:lvl w:ilvl="0" w:tplc="FEEE9C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E6D38"/>
    <w:multiLevelType w:val="hybridMultilevel"/>
    <w:tmpl w:val="A752832A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CE5"/>
    <w:multiLevelType w:val="hybridMultilevel"/>
    <w:tmpl w:val="82741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1C3"/>
    <w:multiLevelType w:val="hybridMultilevel"/>
    <w:tmpl w:val="4E16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1780A"/>
    <w:multiLevelType w:val="multilevel"/>
    <w:tmpl w:val="9CF03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0E0420"/>
    <w:multiLevelType w:val="hybridMultilevel"/>
    <w:tmpl w:val="BA9A3FFA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4B12"/>
    <w:multiLevelType w:val="hybridMultilevel"/>
    <w:tmpl w:val="61CE70EA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F19"/>
    <w:multiLevelType w:val="multilevel"/>
    <w:tmpl w:val="4DF04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396380C"/>
    <w:multiLevelType w:val="hybridMultilevel"/>
    <w:tmpl w:val="BE100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B0BEC"/>
    <w:multiLevelType w:val="multilevel"/>
    <w:tmpl w:val="AFB06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3E2C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6340D8"/>
    <w:multiLevelType w:val="hybridMultilevel"/>
    <w:tmpl w:val="B54A63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9687D"/>
    <w:multiLevelType w:val="hybridMultilevel"/>
    <w:tmpl w:val="953C8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84246"/>
    <w:multiLevelType w:val="hybridMultilevel"/>
    <w:tmpl w:val="6E7C00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D1708C"/>
    <w:multiLevelType w:val="hybridMultilevel"/>
    <w:tmpl w:val="2F02C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12AD7"/>
    <w:multiLevelType w:val="hybridMultilevel"/>
    <w:tmpl w:val="2306E720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74691"/>
    <w:multiLevelType w:val="hybridMultilevel"/>
    <w:tmpl w:val="E4DA2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2777"/>
    <w:multiLevelType w:val="hybridMultilevel"/>
    <w:tmpl w:val="8B08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2376B"/>
    <w:multiLevelType w:val="hybridMultilevel"/>
    <w:tmpl w:val="3686267A"/>
    <w:lvl w:ilvl="0" w:tplc="3306FDF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E026390"/>
    <w:multiLevelType w:val="hybridMultilevel"/>
    <w:tmpl w:val="6A18A38E"/>
    <w:lvl w:ilvl="0" w:tplc="2110AC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4"/>
  </w:num>
  <w:num w:numId="5">
    <w:abstractNumId w:val="22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5"/>
  </w:num>
  <w:num w:numId="15">
    <w:abstractNumId w:val="18"/>
  </w:num>
  <w:num w:numId="16">
    <w:abstractNumId w:val="9"/>
  </w:num>
  <w:num w:numId="17">
    <w:abstractNumId w:val="19"/>
  </w:num>
  <w:num w:numId="18">
    <w:abstractNumId w:val="5"/>
  </w:num>
  <w:num w:numId="19">
    <w:abstractNumId w:val="12"/>
  </w:num>
  <w:num w:numId="20">
    <w:abstractNumId w:val="20"/>
  </w:num>
  <w:num w:numId="21">
    <w:abstractNumId w:val="14"/>
  </w:num>
  <w:num w:numId="22">
    <w:abstractNumId w:val="17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10"/>
    <w:rsid w:val="00584210"/>
    <w:rsid w:val="007D6CF0"/>
    <w:rsid w:val="0080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125E4-BD85-4DB8-B1A7-364FC82B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CF0"/>
    <w:pPr>
      <w:suppressAutoHyphens/>
      <w:spacing w:after="0" w:line="36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D6CF0"/>
    <w:pPr>
      <w:keepNext/>
      <w:numPr>
        <w:numId w:val="1"/>
      </w:numPr>
      <w:ind w:left="431" w:hanging="431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C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C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CF0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6CF0"/>
    <w:pPr>
      <w:tabs>
        <w:tab w:val="left" w:pos="360"/>
      </w:tabs>
      <w:ind w:left="360" w:hanging="360"/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6CF0"/>
    <w:rPr>
      <w:rFonts w:ascii="Calibri" w:eastAsia="Times New Roman" w:hAnsi="Calibri" w:cs="Times New Roman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D6CF0"/>
    <w:pPr>
      <w:tabs>
        <w:tab w:val="left" w:pos="360"/>
      </w:tabs>
      <w:ind w:left="360" w:hanging="36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C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C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D6CF0"/>
    <w:pPr>
      <w:spacing w:after="120" w:line="480" w:lineRule="auto"/>
    </w:pPr>
  </w:style>
  <w:style w:type="character" w:styleId="Pogrubienie">
    <w:name w:val="Strong"/>
    <w:uiPriority w:val="22"/>
    <w:qFormat/>
    <w:rsid w:val="007D6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2955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2</cp:revision>
  <dcterms:created xsi:type="dcterms:W3CDTF">2024-05-21T08:57:00Z</dcterms:created>
  <dcterms:modified xsi:type="dcterms:W3CDTF">2024-05-21T08:59:00Z</dcterms:modified>
</cp:coreProperties>
</file>