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F72FC" w14:textId="77777777" w:rsidR="00EE2E18" w:rsidRPr="005C3FC2" w:rsidRDefault="00EE2E18" w:rsidP="00225EC1">
      <w:pPr>
        <w:pStyle w:val="Nagwek1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6C2AE9DD" w14:textId="77777777" w:rsidR="00B4797B" w:rsidRPr="005C3FC2" w:rsidRDefault="00B4797B" w:rsidP="001D24DC">
      <w:pPr>
        <w:pStyle w:val="Nagwek1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C3FC2">
        <w:rPr>
          <w:rFonts w:ascii="Arial" w:hAnsi="Arial" w:cs="Arial"/>
          <w:b/>
          <w:sz w:val="36"/>
          <w:szCs w:val="36"/>
          <w:u w:val="single"/>
        </w:rPr>
        <w:t>OGŁOSZENIE</w:t>
      </w:r>
    </w:p>
    <w:p w14:paraId="455AA597" w14:textId="77777777" w:rsidR="00B4797B" w:rsidRPr="005C3FC2" w:rsidRDefault="00B4797B" w:rsidP="001D24DC">
      <w:pPr>
        <w:pStyle w:val="Nagwek1"/>
        <w:jc w:val="center"/>
        <w:rPr>
          <w:rFonts w:ascii="Arial" w:hAnsi="Arial" w:cs="Arial"/>
          <w:b/>
          <w:bCs/>
          <w:szCs w:val="28"/>
        </w:rPr>
      </w:pPr>
      <w:r w:rsidRPr="005C3FC2">
        <w:rPr>
          <w:rFonts w:ascii="Arial" w:hAnsi="Arial" w:cs="Arial"/>
          <w:b/>
          <w:bCs/>
          <w:szCs w:val="28"/>
        </w:rPr>
        <w:t>Burmistrz Sulejowa</w:t>
      </w:r>
    </w:p>
    <w:p w14:paraId="25AB84BD" w14:textId="77777777" w:rsidR="001D24DC" w:rsidRPr="005C3FC2" w:rsidRDefault="00B4797B" w:rsidP="001D24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3FC2">
        <w:rPr>
          <w:rFonts w:ascii="Arial" w:hAnsi="Arial" w:cs="Arial"/>
          <w:b/>
          <w:bCs/>
          <w:sz w:val="22"/>
          <w:szCs w:val="22"/>
        </w:rPr>
        <w:t>ogłasza nabór na stanowisko urzędnicze:</w:t>
      </w:r>
      <w:r w:rsidR="00283C62" w:rsidRPr="005C3F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CE80D9" w14:textId="77777777" w:rsidR="001D24DC" w:rsidRPr="005C3FC2" w:rsidRDefault="00000630" w:rsidP="001D24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3FC2">
        <w:rPr>
          <w:rFonts w:ascii="Arial" w:hAnsi="Arial" w:cs="Arial"/>
          <w:b/>
          <w:bCs/>
          <w:sz w:val="22"/>
          <w:szCs w:val="22"/>
        </w:rPr>
        <w:t>INSPEKTOR</w:t>
      </w:r>
      <w:r w:rsidR="001D24DC" w:rsidRPr="005C3F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EF48A5" w14:textId="2B30F908" w:rsidR="00283C62" w:rsidRPr="005C3FC2" w:rsidRDefault="00723A28" w:rsidP="001D24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3FC2">
        <w:rPr>
          <w:rFonts w:ascii="Arial" w:hAnsi="Arial" w:cs="Arial"/>
          <w:b/>
          <w:bCs/>
          <w:sz w:val="22"/>
          <w:szCs w:val="22"/>
        </w:rPr>
        <w:t xml:space="preserve">w </w:t>
      </w:r>
      <w:r w:rsidR="00AC0517" w:rsidRPr="005C3FC2">
        <w:rPr>
          <w:rFonts w:ascii="Arial" w:hAnsi="Arial" w:cs="Arial"/>
          <w:b/>
          <w:bCs/>
          <w:sz w:val="22"/>
          <w:szCs w:val="22"/>
        </w:rPr>
        <w:t xml:space="preserve">Referacie </w:t>
      </w:r>
      <w:r w:rsidR="00D65169" w:rsidRPr="005C3FC2">
        <w:rPr>
          <w:rFonts w:ascii="Arial" w:eastAsia="MS Mincho" w:hAnsi="Arial" w:cs="Arial"/>
          <w:b/>
          <w:bCs/>
          <w:sz w:val="22"/>
          <w:szCs w:val="22"/>
        </w:rPr>
        <w:t xml:space="preserve">ZARZĄDZANIA KRYZYSOWEGO, SPRAW OBRONNYCH </w:t>
      </w:r>
      <w:r w:rsidR="00D65169" w:rsidRPr="005C3FC2">
        <w:rPr>
          <w:rFonts w:ascii="Arial" w:eastAsia="MS Mincho" w:hAnsi="Arial" w:cs="Arial"/>
          <w:b/>
          <w:bCs/>
          <w:sz w:val="22"/>
          <w:szCs w:val="22"/>
        </w:rPr>
        <w:br/>
        <w:t xml:space="preserve">I OCHRONY PRZECIWPOŻAROWEJ </w:t>
      </w:r>
      <w:r w:rsidR="00AC0517" w:rsidRPr="005C3FC2">
        <w:rPr>
          <w:rFonts w:ascii="Arial" w:hAnsi="Arial" w:cs="Arial"/>
          <w:b/>
          <w:bCs/>
          <w:sz w:val="22"/>
          <w:szCs w:val="22"/>
        </w:rPr>
        <w:t>Urzędu Miejskiego w Sulejowie</w:t>
      </w:r>
    </w:p>
    <w:p w14:paraId="71C2B423" w14:textId="77777777" w:rsidR="000B274B" w:rsidRPr="005C3FC2" w:rsidRDefault="000B274B" w:rsidP="001D24D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3FC2">
        <w:rPr>
          <w:rFonts w:ascii="Arial" w:hAnsi="Arial" w:cs="Arial"/>
          <w:b/>
          <w:bCs/>
          <w:sz w:val="22"/>
          <w:szCs w:val="22"/>
        </w:rPr>
        <w:t>– wymiar czasu pracy 1 etat</w:t>
      </w:r>
    </w:p>
    <w:p w14:paraId="55858685" w14:textId="77777777" w:rsidR="008A689B" w:rsidRPr="005C3FC2" w:rsidRDefault="008A689B" w:rsidP="00225EC1">
      <w:pPr>
        <w:rPr>
          <w:rFonts w:ascii="Arial" w:hAnsi="Arial" w:cs="Arial"/>
          <w:b/>
          <w:bCs/>
          <w:sz w:val="22"/>
          <w:szCs w:val="22"/>
        </w:rPr>
      </w:pPr>
    </w:p>
    <w:p w14:paraId="7E86740E" w14:textId="77777777" w:rsidR="00B4797B" w:rsidRPr="005C3FC2" w:rsidRDefault="00B4797B" w:rsidP="001D24DC">
      <w:pPr>
        <w:pStyle w:val="Nagwek2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 xml:space="preserve">Wymagania stawiane kandydatom na </w:t>
      </w:r>
      <w:r w:rsidR="00471B38" w:rsidRPr="005C3FC2">
        <w:rPr>
          <w:rFonts w:ascii="Arial" w:hAnsi="Arial" w:cs="Arial"/>
          <w:sz w:val="22"/>
          <w:szCs w:val="22"/>
        </w:rPr>
        <w:t xml:space="preserve">w/w </w:t>
      </w:r>
      <w:r w:rsidRPr="005C3FC2">
        <w:rPr>
          <w:rFonts w:ascii="Arial" w:hAnsi="Arial" w:cs="Arial"/>
          <w:sz w:val="22"/>
          <w:szCs w:val="22"/>
        </w:rPr>
        <w:t>stanowisko</w:t>
      </w:r>
      <w:r w:rsidR="00471B38" w:rsidRPr="005C3FC2">
        <w:rPr>
          <w:rFonts w:ascii="Arial" w:hAnsi="Arial" w:cs="Arial"/>
          <w:sz w:val="22"/>
          <w:szCs w:val="22"/>
        </w:rPr>
        <w:t>:</w:t>
      </w:r>
    </w:p>
    <w:p w14:paraId="071F31D4" w14:textId="77777777" w:rsidR="00EE2E18" w:rsidRPr="005C3FC2" w:rsidRDefault="00EE2E18" w:rsidP="001D24DC">
      <w:pPr>
        <w:jc w:val="both"/>
        <w:rPr>
          <w:rFonts w:ascii="Arial" w:hAnsi="Arial" w:cs="Arial"/>
          <w:sz w:val="22"/>
          <w:szCs w:val="22"/>
        </w:rPr>
      </w:pPr>
    </w:p>
    <w:p w14:paraId="52C7457E" w14:textId="77777777" w:rsidR="00B4797B" w:rsidRPr="005C3FC2" w:rsidRDefault="000675FA" w:rsidP="001D24DC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C3FC2">
        <w:rPr>
          <w:rFonts w:ascii="Arial" w:hAnsi="Arial" w:cs="Arial"/>
          <w:b/>
          <w:bCs/>
          <w:sz w:val="22"/>
          <w:szCs w:val="22"/>
          <w:u w:val="single"/>
        </w:rPr>
        <w:t>Wymagania niezbędne</w:t>
      </w:r>
      <w:r w:rsidR="00B4797B" w:rsidRPr="005C3FC2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1C1C472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obywatelstwo polskie,</w:t>
      </w:r>
    </w:p>
    <w:p w14:paraId="419A22CE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w</w:t>
      </w:r>
      <w:r w:rsidR="004F38A5" w:rsidRPr="005C3FC2">
        <w:rPr>
          <w:rFonts w:ascii="Arial" w:hAnsi="Arial" w:cs="Arial"/>
          <w:sz w:val="22"/>
          <w:szCs w:val="22"/>
        </w:rPr>
        <w:t xml:space="preserve">ykształcenie: </w:t>
      </w:r>
      <w:r w:rsidR="00790659" w:rsidRPr="005C3FC2">
        <w:rPr>
          <w:rFonts w:ascii="Arial" w:hAnsi="Arial" w:cs="Arial"/>
          <w:sz w:val="22"/>
          <w:szCs w:val="22"/>
        </w:rPr>
        <w:t>wyższe,</w:t>
      </w:r>
    </w:p>
    <w:p w14:paraId="5136070F" w14:textId="77777777" w:rsidR="00283C62" w:rsidRPr="005C3FC2" w:rsidRDefault="0094616F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 xml:space="preserve">udokumentowany </w:t>
      </w:r>
      <w:r w:rsidR="00283C62" w:rsidRPr="005C3FC2">
        <w:rPr>
          <w:rFonts w:ascii="Arial" w:hAnsi="Arial" w:cs="Arial"/>
          <w:sz w:val="22"/>
          <w:szCs w:val="22"/>
        </w:rPr>
        <w:t>staż pracy w administracji publicznej</w:t>
      </w:r>
      <w:r w:rsidR="00C062ED" w:rsidRPr="005C3FC2">
        <w:rPr>
          <w:rFonts w:ascii="Arial" w:hAnsi="Arial" w:cs="Arial"/>
          <w:sz w:val="22"/>
          <w:szCs w:val="22"/>
        </w:rPr>
        <w:t xml:space="preserve"> min. </w:t>
      </w:r>
      <w:r w:rsidR="00790659" w:rsidRPr="005C3FC2">
        <w:rPr>
          <w:rFonts w:ascii="Arial" w:hAnsi="Arial" w:cs="Arial"/>
          <w:sz w:val="22"/>
          <w:szCs w:val="22"/>
        </w:rPr>
        <w:t>3</w:t>
      </w:r>
      <w:r w:rsidR="00C062ED" w:rsidRPr="005C3FC2">
        <w:rPr>
          <w:rFonts w:ascii="Arial" w:hAnsi="Arial" w:cs="Arial"/>
          <w:sz w:val="22"/>
          <w:szCs w:val="22"/>
        </w:rPr>
        <w:t xml:space="preserve"> </w:t>
      </w:r>
      <w:r w:rsidR="00790659" w:rsidRPr="005C3FC2">
        <w:rPr>
          <w:rFonts w:ascii="Arial" w:hAnsi="Arial" w:cs="Arial"/>
          <w:sz w:val="22"/>
          <w:szCs w:val="22"/>
        </w:rPr>
        <w:t>lata</w:t>
      </w:r>
      <w:r w:rsidR="00C062ED" w:rsidRPr="005C3FC2">
        <w:rPr>
          <w:rFonts w:ascii="Arial" w:hAnsi="Arial" w:cs="Arial"/>
          <w:sz w:val="22"/>
          <w:szCs w:val="22"/>
        </w:rPr>
        <w:t>,</w:t>
      </w:r>
    </w:p>
    <w:p w14:paraId="20B9BC91" w14:textId="77777777" w:rsidR="00EC6ACF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Style w:val="hgkelc"/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 xml:space="preserve">znajomość obsługi komputera – </w:t>
      </w:r>
      <w:r w:rsidR="00EC6ACF" w:rsidRPr="005C3FC2">
        <w:rPr>
          <w:rFonts w:ascii="Arial" w:hAnsi="Arial" w:cs="Arial"/>
          <w:sz w:val="22"/>
          <w:szCs w:val="22"/>
        </w:rPr>
        <w:t>Pakiet MS Office,</w:t>
      </w:r>
      <w:r w:rsidR="00EC6ACF" w:rsidRPr="005C3FC2">
        <w:rPr>
          <w:rStyle w:val="hgkelc"/>
          <w:rFonts w:ascii="Arial" w:hAnsi="Arial" w:cs="Arial"/>
          <w:b/>
          <w:bCs/>
          <w:sz w:val="22"/>
          <w:szCs w:val="22"/>
        </w:rPr>
        <w:t xml:space="preserve"> </w:t>
      </w:r>
    </w:p>
    <w:p w14:paraId="1083D2A8" w14:textId="77777777" w:rsidR="000D1CFE" w:rsidRPr="005C3FC2" w:rsidRDefault="00A92262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pełna</w:t>
      </w:r>
      <w:r w:rsidR="000D1CFE" w:rsidRPr="005C3FC2">
        <w:rPr>
          <w:rFonts w:ascii="Arial" w:hAnsi="Arial" w:cs="Arial"/>
          <w:sz w:val="22"/>
          <w:szCs w:val="22"/>
        </w:rPr>
        <w:t xml:space="preserve"> </w:t>
      </w:r>
      <w:r w:rsidRPr="005C3FC2">
        <w:rPr>
          <w:rFonts w:ascii="Arial" w:hAnsi="Arial" w:cs="Arial"/>
          <w:sz w:val="22"/>
          <w:szCs w:val="22"/>
        </w:rPr>
        <w:t>zdolność do czynności prawnych oraz</w:t>
      </w:r>
      <w:r w:rsidR="000D1CFE" w:rsidRPr="005C3FC2">
        <w:rPr>
          <w:rFonts w:ascii="Arial" w:hAnsi="Arial" w:cs="Arial"/>
          <w:sz w:val="22"/>
          <w:szCs w:val="22"/>
        </w:rPr>
        <w:t xml:space="preserve"> </w:t>
      </w:r>
      <w:r w:rsidRPr="005C3FC2">
        <w:rPr>
          <w:rFonts w:ascii="Arial" w:hAnsi="Arial" w:cs="Arial"/>
          <w:sz w:val="22"/>
          <w:szCs w:val="22"/>
        </w:rPr>
        <w:t>korzystanie z pełni praw publicznych,</w:t>
      </w:r>
    </w:p>
    <w:p w14:paraId="2C35318D" w14:textId="77777777" w:rsidR="00A92262" w:rsidRPr="005C3FC2" w:rsidRDefault="0006779C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nieskazanie</w:t>
      </w:r>
      <w:r w:rsidR="00A92262" w:rsidRPr="005C3FC2">
        <w:rPr>
          <w:rFonts w:ascii="Arial" w:hAnsi="Arial" w:cs="Arial"/>
          <w:sz w:val="22"/>
          <w:szCs w:val="22"/>
        </w:rPr>
        <w:t xml:space="preserve"> prawomocnym wyrokiem sądu za umyślne przestępstwo ścigane </w:t>
      </w:r>
      <w:r w:rsidR="000D1CFE" w:rsidRPr="005C3FC2">
        <w:rPr>
          <w:rFonts w:ascii="Arial" w:hAnsi="Arial" w:cs="Arial"/>
          <w:sz w:val="22"/>
          <w:szCs w:val="22"/>
        </w:rPr>
        <w:br/>
      </w:r>
      <w:r w:rsidR="00A92262" w:rsidRPr="005C3FC2">
        <w:rPr>
          <w:rFonts w:ascii="Arial" w:hAnsi="Arial" w:cs="Arial"/>
          <w:sz w:val="22"/>
          <w:szCs w:val="22"/>
        </w:rPr>
        <w:t>z oskarżenia publicznego lub umyślne</w:t>
      </w:r>
      <w:r w:rsidR="000D1CFE" w:rsidRPr="005C3FC2">
        <w:rPr>
          <w:rFonts w:ascii="Arial" w:hAnsi="Arial" w:cs="Arial"/>
          <w:sz w:val="22"/>
          <w:szCs w:val="22"/>
        </w:rPr>
        <w:t xml:space="preserve"> </w:t>
      </w:r>
      <w:r w:rsidR="00A92262" w:rsidRPr="005C3FC2">
        <w:rPr>
          <w:rFonts w:ascii="Arial" w:hAnsi="Arial" w:cs="Arial"/>
          <w:sz w:val="22"/>
          <w:szCs w:val="22"/>
        </w:rPr>
        <w:t>przestępstwo skarbowe,</w:t>
      </w:r>
    </w:p>
    <w:p w14:paraId="0FBAC2BF" w14:textId="77777777" w:rsidR="00EC6ACF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znajomość przepisów ustaw:</w:t>
      </w:r>
    </w:p>
    <w:p w14:paraId="0ACDC8AC" w14:textId="77777777" w:rsidR="00EC6ACF" w:rsidRPr="005C3FC2" w:rsidRDefault="00EC6ACF" w:rsidP="001D24DC">
      <w:pPr>
        <w:numPr>
          <w:ilvl w:val="0"/>
          <w:numId w:val="1"/>
        </w:numPr>
        <w:tabs>
          <w:tab w:val="clear" w:pos="720"/>
          <w:tab w:val="left" w:pos="426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 xml:space="preserve">ustawy kodeks postępowania administracyjnego, </w:t>
      </w:r>
    </w:p>
    <w:p w14:paraId="13981334" w14:textId="77777777" w:rsidR="00EC6ACF" w:rsidRPr="005C3FC2" w:rsidRDefault="00EC6ACF" w:rsidP="001D24DC">
      <w:pPr>
        <w:numPr>
          <w:ilvl w:val="0"/>
          <w:numId w:val="1"/>
        </w:numPr>
        <w:tabs>
          <w:tab w:val="clear" w:pos="720"/>
          <w:tab w:val="left" w:pos="426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ustawy o samorządzie gminnym,</w:t>
      </w:r>
    </w:p>
    <w:p w14:paraId="4C256584" w14:textId="77777777" w:rsidR="00EC6ACF" w:rsidRPr="005C3FC2" w:rsidRDefault="00EC6ACF" w:rsidP="001D24DC">
      <w:pPr>
        <w:numPr>
          <w:ilvl w:val="0"/>
          <w:numId w:val="1"/>
        </w:numPr>
        <w:tabs>
          <w:tab w:val="clear" w:pos="720"/>
          <w:tab w:val="left" w:pos="426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ustawy o pracownikach samorządowych,</w:t>
      </w:r>
    </w:p>
    <w:p w14:paraId="51B45890" w14:textId="77777777" w:rsidR="003E1167" w:rsidRPr="005C3FC2" w:rsidRDefault="003E1167" w:rsidP="001D24DC">
      <w:pPr>
        <w:numPr>
          <w:ilvl w:val="0"/>
          <w:numId w:val="1"/>
        </w:numPr>
        <w:tabs>
          <w:tab w:val="clear" w:pos="720"/>
          <w:tab w:val="left" w:pos="426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ustawy o zarządzaniu kryzysowym</w:t>
      </w:r>
      <w:r w:rsidR="003035F8" w:rsidRPr="005C3FC2">
        <w:rPr>
          <w:rFonts w:ascii="Arial" w:hAnsi="Arial" w:cs="Arial"/>
          <w:sz w:val="22"/>
          <w:szCs w:val="22"/>
        </w:rPr>
        <w:t>,</w:t>
      </w:r>
    </w:p>
    <w:p w14:paraId="0EB65D77" w14:textId="77777777" w:rsidR="003035F8" w:rsidRPr="005C3FC2" w:rsidRDefault="003035F8" w:rsidP="001D24DC">
      <w:pPr>
        <w:numPr>
          <w:ilvl w:val="0"/>
          <w:numId w:val="1"/>
        </w:numPr>
        <w:tabs>
          <w:tab w:val="clear" w:pos="720"/>
          <w:tab w:val="left" w:pos="426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ustawy o obronie Ojczyzny,</w:t>
      </w:r>
    </w:p>
    <w:p w14:paraId="052C46D8" w14:textId="77777777" w:rsidR="00DC0937" w:rsidRPr="005C3FC2" w:rsidRDefault="00DC0937" w:rsidP="001D24DC">
      <w:pPr>
        <w:numPr>
          <w:ilvl w:val="0"/>
          <w:numId w:val="1"/>
        </w:numPr>
        <w:tabs>
          <w:tab w:val="clear" w:pos="720"/>
          <w:tab w:val="left" w:pos="426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ustawy o ochotniczych strażach pożarnych,</w:t>
      </w:r>
    </w:p>
    <w:p w14:paraId="0EA6912E" w14:textId="77777777" w:rsidR="00DC0937" w:rsidRPr="005C3FC2" w:rsidRDefault="00DC0937" w:rsidP="001D24DC">
      <w:pPr>
        <w:numPr>
          <w:ilvl w:val="0"/>
          <w:numId w:val="1"/>
        </w:numPr>
        <w:tabs>
          <w:tab w:val="clear" w:pos="720"/>
          <w:tab w:val="left" w:pos="426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ustawy o ochronie informacji niejawnych,</w:t>
      </w:r>
    </w:p>
    <w:p w14:paraId="271C5AD8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stan zdrowia pozwalający na zatrudnienie na w/w stanowisku</w:t>
      </w:r>
      <w:r w:rsidR="00283C62" w:rsidRPr="005C3FC2">
        <w:rPr>
          <w:rFonts w:ascii="Arial" w:hAnsi="Arial" w:cs="Arial"/>
          <w:sz w:val="22"/>
          <w:szCs w:val="22"/>
        </w:rPr>
        <w:t>,</w:t>
      </w:r>
    </w:p>
    <w:p w14:paraId="05D5CEBD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nieposzlakowana opinia.</w:t>
      </w:r>
    </w:p>
    <w:p w14:paraId="7668D9F6" w14:textId="77777777" w:rsidR="00A92262" w:rsidRPr="005C3FC2" w:rsidRDefault="00A92262" w:rsidP="001D24DC">
      <w:pPr>
        <w:jc w:val="both"/>
        <w:rPr>
          <w:rFonts w:ascii="Arial" w:hAnsi="Arial" w:cs="Arial"/>
          <w:sz w:val="22"/>
          <w:szCs w:val="22"/>
        </w:rPr>
      </w:pPr>
    </w:p>
    <w:p w14:paraId="2F7EA023" w14:textId="77777777" w:rsidR="00317C67" w:rsidRPr="005C3FC2" w:rsidRDefault="00317C67" w:rsidP="001D24DC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C3FC2">
        <w:rPr>
          <w:rFonts w:ascii="Arial" w:hAnsi="Arial" w:cs="Arial"/>
          <w:b/>
          <w:bCs/>
          <w:sz w:val="22"/>
          <w:szCs w:val="22"/>
          <w:u w:val="single"/>
        </w:rPr>
        <w:t xml:space="preserve">Wymagania </w:t>
      </w:r>
      <w:r w:rsidR="0006779C" w:rsidRPr="005C3FC2">
        <w:rPr>
          <w:rFonts w:ascii="Arial" w:hAnsi="Arial" w:cs="Arial"/>
          <w:b/>
          <w:bCs/>
          <w:sz w:val="22"/>
          <w:szCs w:val="22"/>
          <w:u w:val="single"/>
        </w:rPr>
        <w:t>dodatkowe:</w:t>
      </w:r>
    </w:p>
    <w:p w14:paraId="27D23C9A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doświadczenie związane z pracą w administracji samorządowej,</w:t>
      </w:r>
    </w:p>
    <w:p w14:paraId="476BAA46" w14:textId="77777777" w:rsidR="003A2038" w:rsidRPr="005C3FC2" w:rsidRDefault="004F38A5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rzetelność, dokładność</w:t>
      </w:r>
      <w:r w:rsidR="003A2038" w:rsidRPr="005C3FC2">
        <w:rPr>
          <w:rFonts w:ascii="Arial" w:hAnsi="Arial" w:cs="Arial"/>
          <w:sz w:val="22"/>
          <w:szCs w:val="22"/>
        </w:rPr>
        <w:t>,</w:t>
      </w:r>
    </w:p>
    <w:p w14:paraId="08702077" w14:textId="77777777" w:rsidR="004F38A5" w:rsidRPr="005C3FC2" w:rsidRDefault="004F38A5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umiejętność korzystania z przepisów prawa,</w:t>
      </w:r>
    </w:p>
    <w:p w14:paraId="509A3153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umiejętność sprawnej organizacji pracy,</w:t>
      </w:r>
    </w:p>
    <w:p w14:paraId="46630A8E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umiejętność pracy</w:t>
      </w:r>
      <w:r w:rsidR="003A2038" w:rsidRPr="005C3FC2">
        <w:rPr>
          <w:rFonts w:ascii="Arial" w:hAnsi="Arial" w:cs="Arial"/>
          <w:sz w:val="22"/>
          <w:szCs w:val="22"/>
        </w:rPr>
        <w:t xml:space="preserve"> w zespole</w:t>
      </w:r>
      <w:r w:rsidRPr="005C3FC2">
        <w:rPr>
          <w:rFonts w:ascii="Arial" w:hAnsi="Arial" w:cs="Arial"/>
          <w:sz w:val="22"/>
          <w:szCs w:val="22"/>
        </w:rPr>
        <w:t>,</w:t>
      </w:r>
    </w:p>
    <w:p w14:paraId="6098B569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umiejętność analizy problemu i poprawnego wyciągania wniosków,</w:t>
      </w:r>
    </w:p>
    <w:p w14:paraId="5D747674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samodzielność i kreatywność,</w:t>
      </w:r>
    </w:p>
    <w:p w14:paraId="57F11CE7" w14:textId="77777777" w:rsidR="00317C67" w:rsidRPr="005C3FC2" w:rsidRDefault="00317C6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umiejętność formuło</w:t>
      </w:r>
      <w:r w:rsidR="00DC0937" w:rsidRPr="005C3FC2">
        <w:rPr>
          <w:rFonts w:ascii="Arial" w:hAnsi="Arial" w:cs="Arial"/>
          <w:sz w:val="22"/>
          <w:szCs w:val="22"/>
        </w:rPr>
        <w:t>wania decyzji administracyjnych,</w:t>
      </w:r>
    </w:p>
    <w:p w14:paraId="57EE9ED0" w14:textId="77777777" w:rsidR="00DC0937" w:rsidRPr="005C3FC2" w:rsidRDefault="00DC0937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prawo jazdy kat. B.</w:t>
      </w:r>
    </w:p>
    <w:p w14:paraId="784F63AE" w14:textId="77777777" w:rsidR="00D5680E" w:rsidRPr="005C3FC2" w:rsidRDefault="00D5680E" w:rsidP="001D24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B00D6A" w14:textId="77777777" w:rsidR="00FC78D3" w:rsidRPr="005C3FC2" w:rsidRDefault="00B4797B" w:rsidP="001D24DC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C3FC2">
        <w:rPr>
          <w:rFonts w:ascii="Arial" w:hAnsi="Arial" w:cs="Arial"/>
          <w:b/>
          <w:bCs/>
          <w:sz w:val="22"/>
          <w:szCs w:val="22"/>
          <w:u w:val="single"/>
        </w:rPr>
        <w:t>Zakres ogólny w</w:t>
      </w:r>
      <w:r w:rsidR="000675FA" w:rsidRPr="005C3FC2">
        <w:rPr>
          <w:rFonts w:ascii="Arial" w:hAnsi="Arial" w:cs="Arial"/>
          <w:b/>
          <w:bCs/>
          <w:sz w:val="22"/>
          <w:szCs w:val="22"/>
          <w:u w:val="single"/>
        </w:rPr>
        <w:t>ykonywanych zadań na stanowisku</w:t>
      </w:r>
      <w:r w:rsidRPr="005C3FC2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4FF5115" w14:textId="77777777" w:rsidR="00C841BB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Wykonywanie czynności z zakresu kwalifikacji wojskowej.</w:t>
      </w:r>
    </w:p>
    <w:p w14:paraId="41D66799" w14:textId="77777777" w:rsidR="00C841BB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Aktualizacja wykazów i rejestrów kwalifikacji wojskowej.</w:t>
      </w:r>
    </w:p>
    <w:p w14:paraId="595131AC" w14:textId="77777777" w:rsidR="00C841BB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Udział w przygotowaniu i przeprowadzeniu kwalifikacji wojskowej, sporządzanie sprawozdań z kwalifikacji wojskowej.</w:t>
      </w:r>
    </w:p>
    <w:p w14:paraId="1AEB6C34" w14:textId="77777777" w:rsidR="00C841BB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Prowadzenie rejestru osób o nieuregulowanym stosunku do powszechnego obowiązku obrony, wyjaśnianie przyczyn nie stawienia się do kwalifikacji wojskowej.</w:t>
      </w:r>
    </w:p>
    <w:p w14:paraId="54A2BCC3" w14:textId="77777777" w:rsidR="00C841BB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Współpraca z Wojskową Komendą Uzupełnień.</w:t>
      </w:r>
    </w:p>
    <w:p w14:paraId="023075B0" w14:textId="77777777" w:rsidR="00C841BB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 xml:space="preserve">Opracowywanie i utrzymywanie w stanie aktualności planów oraz dokumentacji </w:t>
      </w:r>
      <w:r w:rsidRPr="005C3FC2">
        <w:rPr>
          <w:rFonts w:ascii="Arial" w:eastAsia="MS Mincho" w:hAnsi="Arial" w:cs="Arial"/>
          <w:sz w:val="22"/>
          <w:szCs w:val="22"/>
        </w:rPr>
        <w:br/>
        <w:t>w sprawach obronnych.</w:t>
      </w:r>
    </w:p>
    <w:p w14:paraId="23EC42F9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Przygotowanie decyzji w sprawie świadczeń na rzecz obrony kraju.</w:t>
      </w:r>
    </w:p>
    <w:p w14:paraId="753C3BDC" w14:textId="22D168C6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 xml:space="preserve">Organizacja przygotowania ludności i mienia komunalnego na wypadek wojny oraz   wykonywanie innych zadań w ramach powszechnego obowiązku obrony określonych </w:t>
      </w:r>
      <w:r w:rsidRPr="005C3FC2">
        <w:rPr>
          <w:rFonts w:ascii="Arial" w:eastAsia="MS Mincho" w:hAnsi="Arial" w:cs="Arial"/>
          <w:sz w:val="22"/>
          <w:szCs w:val="22"/>
        </w:rPr>
        <w:br/>
        <w:t>w ustawach szczególnych</w:t>
      </w:r>
      <w:r w:rsidR="001D24DC" w:rsidRPr="005C3FC2">
        <w:rPr>
          <w:rFonts w:ascii="Arial" w:eastAsia="MS Mincho" w:hAnsi="Arial" w:cs="Arial"/>
          <w:sz w:val="22"/>
          <w:szCs w:val="22"/>
        </w:rPr>
        <w:t>.</w:t>
      </w:r>
    </w:p>
    <w:p w14:paraId="608050D4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lastRenderedPageBreak/>
        <w:t xml:space="preserve">Realizacja zadań obrony cywilnej określonych w odrębnych przepisach, </w:t>
      </w:r>
      <w:r w:rsidRPr="005C3FC2">
        <w:rPr>
          <w:rFonts w:ascii="Arial" w:eastAsia="MS Mincho" w:hAnsi="Arial" w:cs="Arial"/>
          <w:sz w:val="22"/>
          <w:szCs w:val="22"/>
        </w:rPr>
        <w:br/>
        <w:t xml:space="preserve">a w szczególności ustalonych przez Szefa Obrony Cywilnej Kraju i Szefa Obrony  </w:t>
      </w:r>
      <w:r w:rsidR="001D24DC" w:rsidRPr="005C3FC2">
        <w:rPr>
          <w:rFonts w:ascii="Arial" w:eastAsia="MS Mincho" w:hAnsi="Arial" w:cs="Arial"/>
          <w:sz w:val="22"/>
          <w:szCs w:val="22"/>
        </w:rPr>
        <w:t xml:space="preserve"> </w:t>
      </w:r>
      <w:r w:rsidRPr="005C3FC2">
        <w:rPr>
          <w:rFonts w:ascii="Arial" w:eastAsia="MS Mincho" w:hAnsi="Arial" w:cs="Arial"/>
          <w:sz w:val="22"/>
          <w:szCs w:val="22"/>
        </w:rPr>
        <w:t>Cywilnej Województwa.</w:t>
      </w:r>
    </w:p>
    <w:p w14:paraId="7EB854EB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Prowadzenie spraw związanych z działalnością Ochotniczych Straży Pożarnych.</w:t>
      </w:r>
    </w:p>
    <w:p w14:paraId="303EC9BC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Planowanie i organizacja systemu powszechnego ostrzegania i alarmowania ludności</w:t>
      </w:r>
      <w:r w:rsidR="001D24DC" w:rsidRPr="005C3FC2">
        <w:rPr>
          <w:rFonts w:ascii="Arial" w:eastAsia="MS Mincho" w:hAnsi="Arial" w:cs="Arial"/>
          <w:sz w:val="22"/>
          <w:szCs w:val="22"/>
        </w:rPr>
        <w:t xml:space="preserve"> </w:t>
      </w:r>
      <w:r w:rsidRPr="005C3FC2">
        <w:rPr>
          <w:rFonts w:ascii="Arial" w:eastAsia="MS Mincho" w:hAnsi="Arial" w:cs="Arial"/>
          <w:sz w:val="22"/>
          <w:szCs w:val="22"/>
        </w:rPr>
        <w:t>o zagrożeniu uderzenia z powietrza, skażeniami i zakażeniami.</w:t>
      </w:r>
    </w:p>
    <w:p w14:paraId="013706DF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Organizowanie zwalczania klęsk żywiołowych, katastrof, zagrożeń środowiska</w:t>
      </w:r>
      <w:r w:rsidRPr="005C3FC2">
        <w:rPr>
          <w:rFonts w:ascii="Arial" w:eastAsia="MS Mincho" w:hAnsi="Arial" w:cs="Arial"/>
          <w:sz w:val="22"/>
          <w:szCs w:val="22"/>
        </w:rPr>
        <w:br/>
        <w:t>i usuwaniu ich skutków.</w:t>
      </w:r>
    </w:p>
    <w:p w14:paraId="1D28D7B1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Opracowywanie planów obronnych i obrony cywilnej dla potrzeb Gminy.</w:t>
      </w:r>
    </w:p>
    <w:p w14:paraId="62E3D02D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Organizacja ćwiczeń obrony cywilnej.</w:t>
      </w:r>
    </w:p>
    <w:p w14:paraId="180ACDBB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Organizacja szkoleń z zakresu powszechnej samoobrony ludności cywilnej Gminy.</w:t>
      </w:r>
    </w:p>
    <w:p w14:paraId="61504D4B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 xml:space="preserve">Współpraca ze służbą zdrowia, strażą pożarną, policją, organizacjami społecznymi </w:t>
      </w:r>
      <w:r w:rsidRPr="005C3FC2">
        <w:rPr>
          <w:rFonts w:ascii="Arial" w:eastAsia="MS Mincho" w:hAnsi="Arial" w:cs="Arial"/>
          <w:sz w:val="22"/>
          <w:szCs w:val="22"/>
        </w:rPr>
        <w:br/>
        <w:t>w zakresie OC.</w:t>
      </w:r>
    </w:p>
    <w:p w14:paraId="40066B1F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Wykonywanie przedsięwzięć związanych z przygotowywaniem Urzędu do działania na czas „ P” i „W".</w:t>
      </w:r>
    </w:p>
    <w:p w14:paraId="48939D4A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Zapewnienie ochrony informacji niejawnych.</w:t>
      </w:r>
    </w:p>
    <w:p w14:paraId="7A7CBAC8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Kontrola ochrony informacji niejawnych, przestrzeganie przepisów o ochronie tych informacji w Urzędzie.</w:t>
      </w:r>
    </w:p>
    <w:p w14:paraId="5539D778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Prowadzenie ewidencji i obiegu dokumentów niejawnych.</w:t>
      </w:r>
    </w:p>
    <w:p w14:paraId="0F02DA56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Prowadzenie spraw z zakresu zbiórek publicznych.</w:t>
      </w:r>
    </w:p>
    <w:p w14:paraId="1F21599E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Przygotowanie oraz stała aktualizacja „Planu przygotowań podmiotów leczniczych Gminy na potrzeby obronne państwa”.</w:t>
      </w:r>
    </w:p>
    <w:p w14:paraId="3A47F381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Przygotowanie oraz stała aktualizacja „Planu organizacji, rozwinięcia i działania zespołów zastępczych miejsc szpitalnych Gminy.”</w:t>
      </w:r>
    </w:p>
    <w:p w14:paraId="761EEA37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Wydawanie zezwoleń na organizowanie imprez masowych.</w:t>
      </w:r>
    </w:p>
    <w:p w14:paraId="17FA895E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Przyjmowanie wniosków, wydawanie decyzji w sprawie organizacji zgromadzeń publicznych.</w:t>
      </w:r>
    </w:p>
    <w:p w14:paraId="58EB0DFD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Przyjmowanie zawiadomień, wydawanie decyzji w sprawie organizowania imprezy artystyczno-rozrywkowej na terenie Gminy Sulejów.</w:t>
      </w:r>
    </w:p>
    <w:p w14:paraId="317F5977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Współdziałanie z Państwową Inspekcją Sanitarną w zakresie chorób zakaźnych.</w:t>
      </w:r>
    </w:p>
    <w:p w14:paraId="2700F855" w14:textId="77777777" w:rsidR="001D24DC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Nadzór nad sprzętem służącym do monitoringu wizyjnego w Gminie Sulejów.</w:t>
      </w:r>
    </w:p>
    <w:p w14:paraId="65F87A53" w14:textId="3429146A" w:rsidR="00C841BB" w:rsidRPr="005C3FC2" w:rsidRDefault="00C841BB" w:rsidP="001D24DC">
      <w:pPr>
        <w:pStyle w:val="Zwykytekst"/>
        <w:numPr>
          <w:ilvl w:val="1"/>
          <w:numId w:val="47"/>
        </w:numPr>
        <w:ind w:hanging="294"/>
        <w:jc w:val="both"/>
        <w:rPr>
          <w:rFonts w:ascii="Arial" w:eastAsia="MS Mincho" w:hAnsi="Arial" w:cs="Arial"/>
          <w:sz w:val="22"/>
          <w:szCs w:val="22"/>
        </w:rPr>
      </w:pPr>
      <w:r w:rsidRPr="005C3FC2">
        <w:rPr>
          <w:rFonts w:ascii="Arial" w:eastAsia="MS Mincho" w:hAnsi="Arial" w:cs="Arial"/>
          <w:sz w:val="22"/>
          <w:szCs w:val="22"/>
        </w:rPr>
        <w:t>Współpraca w zakresie przygotowywania, realizacji i rozliczania projektów realizowanych z środków zewnę</w:t>
      </w:r>
      <w:r w:rsidR="00F377F3" w:rsidRPr="005C3FC2">
        <w:rPr>
          <w:rFonts w:ascii="Arial" w:eastAsia="MS Mincho" w:hAnsi="Arial" w:cs="Arial"/>
          <w:sz w:val="22"/>
          <w:szCs w:val="22"/>
        </w:rPr>
        <w:t>trznych w zakresie właściwości</w:t>
      </w:r>
      <w:r w:rsidRPr="005C3FC2">
        <w:rPr>
          <w:rFonts w:ascii="Arial" w:eastAsia="MS Mincho" w:hAnsi="Arial" w:cs="Arial"/>
          <w:sz w:val="22"/>
          <w:szCs w:val="22"/>
        </w:rPr>
        <w:t xml:space="preserve"> stanowiska pracy.</w:t>
      </w:r>
    </w:p>
    <w:p w14:paraId="0879A37D" w14:textId="77777777" w:rsidR="00C841BB" w:rsidRPr="005C3FC2" w:rsidRDefault="00C841BB" w:rsidP="001D24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81A403" w14:textId="77777777" w:rsidR="004528E7" w:rsidRPr="005C3FC2" w:rsidRDefault="004528E7" w:rsidP="001D24DC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C3FC2">
        <w:rPr>
          <w:rFonts w:ascii="Arial" w:hAnsi="Arial" w:cs="Arial"/>
          <w:b/>
          <w:bCs/>
          <w:sz w:val="22"/>
          <w:szCs w:val="22"/>
          <w:u w:val="single"/>
        </w:rPr>
        <w:t>Warunki pracy na stanowisku:</w:t>
      </w:r>
    </w:p>
    <w:p w14:paraId="317DEA5F" w14:textId="77777777" w:rsidR="004528E7" w:rsidRPr="005C3FC2" w:rsidRDefault="004528E7" w:rsidP="001D24DC">
      <w:pPr>
        <w:numPr>
          <w:ilvl w:val="0"/>
          <w:numId w:val="1"/>
        </w:numPr>
        <w:tabs>
          <w:tab w:val="clear" w:pos="720"/>
          <w:tab w:val="num" w:pos="851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praca na pełny etat,</w:t>
      </w:r>
    </w:p>
    <w:p w14:paraId="46950BD6" w14:textId="77777777" w:rsidR="004528E7" w:rsidRPr="005C3FC2" w:rsidRDefault="004528E7" w:rsidP="001D24DC">
      <w:pPr>
        <w:numPr>
          <w:ilvl w:val="0"/>
          <w:numId w:val="1"/>
        </w:numPr>
        <w:tabs>
          <w:tab w:val="clear" w:pos="720"/>
          <w:tab w:val="num" w:pos="851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 xml:space="preserve">praca w godzinach: poniedziałek od </w:t>
      </w:r>
      <w:r w:rsidR="00A016FF" w:rsidRPr="005C3FC2">
        <w:rPr>
          <w:rFonts w:ascii="Arial" w:hAnsi="Arial" w:cs="Arial"/>
          <w:sz w:val="22"/>
          <w:szCs w:val="22"/>
        </w:rPr>
        <w:t>7:3</w:t>
      </w:r>
      <w:r w:rsidRPr="005C3FC2">
        <w:rPr>
          <w:rFonts w:ascii="Arial" w:hAnsi="Arial" w:cs="Arial"/>
          <w:sz w:val="22"/>
          <w:szCs w:val="22"/>
        </w:rPr>
        <w:t>0 do 17:00, wtor</w:t>
      </w:r>
      <w:r w:rsidR="000D1CFE" w:rsidRPr="005C3FC2">
        <w:rPr>
          <w:rFonts w:ascii="Arial" w:hAnsi="Arial" w:cs="Arial"/>
          <w:sz w:val="22"/>
          <w:szCs w:val="22"/>
        </w:rPr>
        <w:t>e</w:t>
      </w:r>
      <w:r w:rsidRPr="005C3FC2">
        <w:rPr>
          <w:rFonts w:ascii="Arial" w:hAnsi="Arial" w:cs="Arial"/>
          <w:sz w:val="22"/>
          <w:szCs w:val="22"/>
        </w:rPr>
        <w:t>k</w:t>
      </w:r>
      <w:r w:rsidR="00A016FF" w:rsidRPr="005C3FC2">
        <w:rPr>
          <w:rFonts w:ascii="Arial" w:hAnsi="Arial" w:cs="Arial"/>
          <w:sz w:val="22"/>
          <w:szCs w:val="22"/>
        </w:rPr>
        <w:t xml:space="preserve">-czwartek </w:t>
      </w:r>
      <w:r w:rsidRPr="005C3FC2">
        <w:rPr>
          <w:rFonts w:ascii="Arial" w:hAnsi="Arial" w:cs="Arial"/>
          <w:sz w:val="22"/>
          <w:szCs w:val="22"/>
        </w:rPr>
        <w:t>od 7:30 do 15:30,</w:t>
      </w:r>
      <w:r w:rsidR="00A016FF" w:rsidRPr="005C3FC2">
        <w:rPr>
          <w:rFonts w:ascii="Arial" w:hAnsi="Arial" w:cs="Arial"/>
          <w:sz w:val="22"/>
          <w:szCs w:val="22"/>
        </w:rPr>
        <w:t xml:space="preserve"> piątek od 7:30 do 14:00,</w:t>
      </w:r>
    </w:p>
    <w:p w14:paraId="5EF3FBF7" w14:textId="77777777" w:rsidR="00EE2E18" w:rsidRPr="005C3FC2" w:rsidRDefault="00EE2E18" w:rsidP="001D24DC">
      <w:pPr>
        <w:numPr>
          <w:ilvl w:val="0"/>
          <w:numId w:val="1"/>
        </w:numPr>
        <w:tabs>
          <w:tab w:val="clear" w:pos="720"/>
          <w:tab w:val="num" w:pos="851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pierwsza umowa o pracę będzie zawarta na czas określony do 6 miesięcy,</w:t>
      </w:r>
    </w:p>
    <w:p w14:paraId="511609CC" w14:textId="77777777" w:rsidR="00FC78D3" w:rsidRPr="005C3FC2" w:rsidRDefault="004528E7" w:rsidP="001D24DC">
      <w:pPr>
        <w:numPr>
          <w:ilvl w:val="0"/>
          <w:numId w:val="1"/>
        </w:numPr>
        <w:tabs>
          <w:tab w:val="clear" w:pos="720"/>
          <w:tab w:val="num" w:pos="851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 xml:space="preserve">usytuowanie stanowiska pracy: </w:t>
      </w:r>
      <w:r w:rsidR="00E575C6" w:rsidRPr="005C3FC2">
        <w:rPr>
          <w:rFonts w:ascii="Arial" w:hAnsi="Arial" w:cs="Arial"/>
          <w:sz w:val="22"/>
          <w:szCs w:val="22"/>
        </w:rPr>
        <w:t>parter</w:t>
      </w:r>
      <w:r w:rsidRPr="005C3FC2">
        <w:rPr>
          <w:rFonts w:ascii="Arial" w:hAnsi="Arial" w:cs="Arial"/>
          <w:sz w:val="22"/>
          <w:szCs w:val="22"/>
        </w:rPr>
        <w:t>.</w:t>
      </w:r>
    </w:p>
    <w:p w14:paraId="5582B37F" w14:textId="77777777" w:rsidR="00997A7F" w:rsidRPr="005C3FC2" w:rsidRDefault="00997A7F" w:rsidP="001D24DC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122CE78E" w14:textId="77777777" w:rsidR="00B4797B" w:rsidRPr="005C3FC2" w:rsidRDefault="00B4797B" w:rsidP="001D24DC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C3FC2">
        <w:rPr>
          <w:rFonts w:ascii="Arial" w:hAnsi="Arial" w:cs="Arial"/>
          <w:b/>
          <w:bCs/>
          <w:sz w:val="22"/>
          <w:szCs w:val="22"/>
          <w:u w:val="single"/>
        </w:rPr>
        <w:t>Wymagane dokumenty:</w:t>
      </w:r>
    </w:p>
    <w:p w14:paraId="5FBBF2F3" w14:textId="77777777" w:rsidR="005D7E1A" w:rsidRPr="005C3FC2" w:rsidRDefault="00EE2E18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l</w:t>
      </w:r>
      <w:r w:rsidR="005D7E1A" w:rsidRPr="005C3FC2">
        <w:rPr>
          <w:rFonts w:ascii="Arial" w:hAnsi="Arial" w:cs="Arial"/>
          <w:sz w:val="22"/>
          <w:szCs w:val="22"/>
        </w:rPr>
        <w:t>ist motywacyjny</w:t>
      </w:r>
      <w:r w:rsidRPr="005C3FC2">
        <w:rPr>
          <w:rFonts w:ascii="Arial" w:hAnsi="Arial" w:cs="Arial"/>
          <w:sz w:val="22"/>
          <w:szCs w:val="22"/>
        </w:rPr>
        <w:t>,</w:t>
      </w:r>
    </w:p>
    <w:p w14:paraId="48642F3D" w14:textId="77777777" w:rsidR="005D7E1A" w:rsidRPr="005C3FC2" w:rsidRDefault="00EE2E18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ż</w:t>
      </w:r>
      <w:r w:rsidR="005D7E1A" w:rsidRPr="005C3FC2">
        <w:rPr>
          <w:rFonts w:ascii="Arial" w:hAnsi="Arial" w:cs="Arial"/>
          <w:sz w:val="22"/>
          <w:szCs w:val="22"/>
        </w:rPr>
        <w:t>yciorys (CV) – z uwzględnieniem dokładnego przebiegu pracy zawodowej</w:t>
      </w:r>
      <w:r w:rsidRPr="005C3FC2">
        <w:rPr>
          <w:rFonts w:ascii="Arial" w:hAnsi="Arial" w:cs="Arial"/>
          <w:sz w:val="22"/>
          <w:szCs w:val="22"/>
        </w:rPr>
        <w:t>,</w:t>
      </w:r>
    </w:p>
    <w:p w14:paraId="467524A1" w14:textId="77777777" w:rsidR="005D7E1A" w:rsidRPr="005C3FC2" w:rsidRDefault="00EE2E18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k</w:t>
      </w:r>
      <w:r w:rsidR="005D7E1A" w:rsidRPr="005C3FC2">
        <w:rPr>
          <w:rFonts w:ascii="Arial" w:hAnsi="Arial" w:cs="Arial"/>
          <w:sz w:val="22"/>
          <w:szCs w:val="22"/>
        </w:rPr>
        <w:t>serokopie dokumentów potwierdzających posiadane wykształcenie</w:t>
      </w:r>
      <w:r w:rsidRPr="005C3FC2">
        <w:rPr>
          <w:rFonts w:ascii="Arial" w:hAnsi="Arial" w:cs="Arial"/>
          <w:sz w:val="22"/>
          <w:szCs w:val="22"/>
        </w:rPr>
        <w:t>,</w:t>
      </w:r>
    </w:p>
    <w:p w14:paraId="170B1CCB" w14:textId="77777777" w:rsidR="005D7E1A" w:rsidRPr="005C3FC2" w:rsidRDefault="00EE2E18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k</w:t>
      </w:r>
      <w:r w:rsidR="005D7E1A" w:rsidRPr="005C3FC2">
        <w:rPr>
          <w:rFonts w:ascii="Arial" w:hAnsi="Arial" w:cs="Arial"/>
          <w:sz w:val="22"/>
          <w:szCs w:val="22"/>
        </w:rPr>
        <w:t>serokopie świadectw pracy z zakładów pracy, gdzie stosunek pracy został zakończony lub oświadczenie kandydata w przypadku trwającego stosunku pracy</w:t>
      </w:r>
      <w:r w:rsidRPr="005C3FC2">
        <w:rPr>
          <w:rFonts w:ascii="Arial" w:hAnsi="Arial" w:cs="Arial"/>
          <w:sz w:val="22"/>
          <w:szCs w:val="22"/>
        </w:rPr>
        <w:t>,</w:t>
      </w:r>
    </w:p>
    <w:p w14:paraId="205C453B" w14:textId="77777777" w:rsidR="005D7E1A" w:rsidRPr="005C3FC2" w:rsidRDefault="00EE2E18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z</w:t>
      </w:r>
      <w:r w:rsidR="005D7E1A" w:rsidRPr="005C3FC2">
        <w:rPr>
          <w:rFonts w:ascii="Arial" w:hAnsi="Arial" w:cs="Arial"/>
          <w:sz w:val="22"/>
          <w:szCs w:val="22"/>
        </w:rPr>
        <w:t xml:space="preserve">aświadczenie o niekaralności lub napisane na podstawie pouczenia </w:t>
      </w:r>
      <w:r w:rsidR="005A18B5" w:rsidRPr="005C3FC2">
        <w:rPr>
          <w:rFonts w:ascii="Arial" w:hAnsi="Arial" w:cs="Arial"/>
          <w:sz w:val="22"/>
          <w:szCs w:val="22"/>
        </w:rPr>
        <w:br/>
      </w:r>
      <w:r w:rsidR="005D7E1A" w:rsidRPr="005C3FC2">
        <w:rPr>
          <w:rFonts w:ascii="Arial" w:hAnsi="Arial" w:cs="Arial"/>
          <w:sz w:val="22"/>
          <w:szCs w:val="22"/>
        </w:rPr>
        <w:t xml:space="preserve">o </w:t>
      </w:r>
      <w:r w:rsidR="005A18B5" w:rsidRPr="005C3FC2">
        <w:rPr>
          <w:rFonts w:ascii="Arial" w:hAnsi="Arial" w:cs="Arial"/>
          <w:sz w:val="22"/>
          <w:szCs w:val="22"/>
        </w:rPr>
        <w:t>o</w:t>
      </w:r>
      <w:r w:rsidR="005D7E1A" w:rsidRPr="005C3FC2">
        <w:rPr>
          <w:rFonts w:ascii="Arial" w:hAnsi="Arial" w:cs="Arial"/>
          <w:sz w:val="22"/>
          <w:szCs w:val="22"/>
        </w:rPr>
        <w:t xml:space="preserve">dpowiedzialności karnej oświadczenie o </w:t>
      </w:r>
      <w:r w:rsidR="0006779C" w:rsidRPr="005C3FC2">
        <w:rPr>
          <w:rFonts w:ascii="Arial" w:hAnsi="Arial" w:cs="Arial"/>
          <w:sz w:val="22"/>
          <w:szCs w:val="22"/>
        </w:rPr>
        <w:t>nieskazaniu</w:t>
      </w:r>
      <w:r w:rsidR="005D7E1A" w:rsidRPr="005C3FC2">
        <w:rPr>
          <w:rFonts w:ascii="Arial" w:hAnsi="Arial" w:cs="Arial"/>
          <w:sz w:val="22"/>
          <w:szCs w:val="22"/>
        </w:rPr>
        <w:t xml:space="preserve"> prawomocnym wyrokiem sądu za umyślne przestępstwo ścigane z oskarżenia publicznego lub umyślne przestępstwo skarbowe</w:t>
      </w:r>
      <w:r w:rsidRPr="005C3FC2">
        <w:rPr>
          <w:rFonts w:ascii="Arial" w:hAnsi="Arial" w:cs="Arial"/>
          <w:sz w:val="22"/>
          <w:szCs w:val="22"/>
        </w:rPr>
        <w:t>,</w:t>
      </w:r>
    </w:p>
    <w:p w14:paraId="0ED8A5BA" w14:textId="77777777" w:rsidR="005D7E1A" w:rsidRPr="005C3FC2" w:rsidRDefault="00EE2E18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o</w:t>
      </w:r>
      <w:r w:rsidR="005D7E1A" w:rsidRPr="005C3FC2">
        <w:rPr>
          <w:rFonts w:ascii="Arial" w:hAnsi="Arial" w:cs="Arial"/>
          <w:sz w:val="22"/>
          <w:szCs w:val="22"/>
        </w:rPr>
        <w:t>świadczenie o pełnej zdolność do czynności prawnych i o korzystaniu z pełni praw publicznych</w:t>
      </w:r>
      <w:r w:rsidRPr="005C3FC2">
        <w:rPr>
          <w:rFonts w:ascii="Arial" w:hAnsi="Arial" w:cs="Arial"/>
          <w:sz w:val="22"/>
          <w:szCs w:val="22"/>
        </w:rPr>
        <w:t>,</w:t>
      </w:r>
    </w:p>
    <w:p w14:paraId="285A9A60" w14:textId="19628CD6" w:rsidR="005D7E1A" w:rsidRPr="005C3FC2" w:rsidRDefault="00EE2E18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o</w:t>
      </w:r>
      <w:r w:rsidR="00453748" w:rsidRPr="005C3FC2">
        <w:rPr>
          <w:rFonts w:ascii="Arial" w:hAnsi="Arial" w:cs="Arial"/>
          <w:sz w:val="22"/>
          <w:szCs w:val="22"/>
        </w:rPr>
        <w:t>świadczenie</w:t>
      </w:r>
      <w:r w:rsidR="0036638D" w:rsidRPr="005C3FC2">
        <w:rPr>
          <w:rFonts w:ascii="Arial" w:hAnsi="Arial" w:cs="Arial"/>
          <w:sz w:val="22"/>
          <w:szCs w:val="22"/>
        </w:rPr>
        <w:t xml:space="preserve">, że </w:t>
      </w:r>
      <w:r w:rsidR="0006779C" w:rsidRPr="005C3FC2">
        <w:rPr>
          <w:rFonts w:ascii="Arial" w:hAnsi="Arial" w:cs="Arial"/>
          <w:sz w:val="22"/>
          <w:szCs w:val="22"/>
        </w:rPr>
        <w:t>kandydat posiada</w:t>
      </w:r>
      <w:r w:rsidR="0036638D" w:rsidRPr="005C3FC2">
        <w:rPr>
          <w:rFonts w:ascii="Arial" w:hAnsi="Arial" w:cs="Arial"/>
          <w:sz w:val="22"/>
          <w:szCs w:val="22"/>
        </w:rPr>
        <w:t xml:space="preserve"> stan zdrowia pozwalający</w:t>
      </w:r>
      <w:r w:rsidR="005D7E1A" w:rsidRPr="005C3FC2">
        <w:rPr>
          <w:rFonts w:ascii="Arial" w:hAnsi="Arial" w:cs="Arial"/>
          <w:sz w:val="22"/>
          <w:szCs w:val="22"/>
        </w:rPr>
        <w:t xml:space="preserve"> na zatrudnienie na stanowisku </w:t>
      </w:r>
      <w:r w:rsidR="00D5680E" w:rsidRPr="005C3FC2">
        <w:rPr>
          <w:rFonts w:ascii="Arial" w:hAnsi="Arial" w:cs="Arial"/>
          <w:sz w:val="22"/>
          <w:szCs w:val="22"/>
        </w:rPr>
        <w:t>inspektora</w:t>
      </w:r>
      <w:r w:rsidR="005D7E1A" w:rsidRPr="005C3FC2">
        <w:rPr>
          <w:rFonts w:ascii="Arial" w:hAnsi="Arial" w:cs="Arial"/>
          <w:sz w:val="22"/>
          <w:szCs w:val="22"/>
        </w:rPr>
        <w:t>.</w:t>
      </w:r>
    </w:p>
    <w:p w14:paraId="36E12B7E" w14:textId="77777777" w:rsidR="0036638D" w:rsidRPr="005C3FC2" w:rsidRDefault="0036638D" w:rsidP="00225EC1">
      <w:pPr>
        <w:rPr>
          <w:rFonts w:ascii="Arial" w:hAnsi="Arial" w:cs="Arial"/>
          <w:sz w:val="22"/>
          <w:szCs w:val="22"/>
        </w:rPr>
      </w:pPr>
    </w:p>
    <w:p w14:paraId="5DCC4DAF" w14:textId="77777777" w:rsidR="001D24DC" w:rsidRPr="005C3FC2" w:rsidRDefault="001D24DC" w:rsidP="00225EC1">
      <w:pPr>
        <w:rPr>
          <w:rFonts w:ascii="Arial" w:hAnsi="Arial" w:cs="Arial"/>
          <w:sz w:val="22"/>
          <w:szCs w:val="22"/>
        </w:rPr>
      </w:pPr>
    </w:p>
    <w:p w14:paraId="3589CBD7" w14:textId="77777777" w:rsidR="001D24DC" w:rsidRPr="005C3FC2" w:rsidRDefault="001D24DC" w:rsidP="00225EC1">
      <w:pPr>
        <w:rPr>
          <w:rFonts w:ascii="Arial" w:hAnsi="Arial" w:cs="Arial"/>
          <w:sz w:val="22"/>
          <w:szCs w:val="22"/>
        </w:rPr>
      </w:pPr>
    </w:p>
    <w:p w14:paraId="774E59B6" w14:textId="77777777" w:rsidR="0040148F" w:rsidRPr="005C3FC2" w:rsidRDefault="0040148F" w:rsidP="00CC0749">
      <w:pPr>
        <w:numPr>
          <w:ilvl w:val="0"/>
          <w:numId w:val="36"/>
        </w:numPr>
        <w:ind w:left="426" w:hanging="426"/>
        <w:rPr>
          <w:rFonts w:ascii="Arial" w:hAnsi="Arial" w:cs="Arial"/>
          <w:b/>
          <w:bCs/>
          <w:sz w:val="22"/>
          <w:szCs w:val="22"/>
          <w:u w:val="single"/>
        </w:rPr>
      </w:pPr>
      <w:r w:rsidRPr="005C3FC2">
        <w:rPr>
          <w:rFonts w:ascii="Arial" w:hAnsi="Arial" w:cs="Arial"/>
          <w:b/>
          <w:bCs/>
          <w:sz w:val="22"/>
          <w:szCs w:val="22"/>
          <w:u w:val="single"/>
        </w:rPr>
        <w:t>Informacje dodatkowe:</w:t>
      </w:r>
    </w:p>
    <w:p w14:paraId="2C1D57ED" w14:textId="77777777" w:rsidR="001D24DC" w:rsidRPr="005C3FC2" w:rsidRDefault="00EE2E18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i</w:t>
      </w:r>
      <w:r w:rsidR="0040148F" w:rsidRPr="005C3FC2">
        <w:rPr>
          <w:rFonts w:ascii="Arial" w:hAnsi="Arial" w:cs="Arial"/>
          <w:sz w:val="22"/>
          <w:szCs w:val="22"/>
        </w:rPr>
        <w:t>nformacja wynikająca z art. 13 ust. 2 pkt 4b ustawy o pracownikach samorządowych</w:t>
      </w:r>
    </w:p>
    <w:p w14:paraId="13D48C43" w14:textId="3A92C85D" w:rsidR="0040148F" w:rsidRPr="005C3FC2" w:rsidRDefault="0040148F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w miesiącu poprzedzającym datę upublicznienia ogłoszenia (</w:t>
      </w:r>
      <w:r w:rsidR="00E575C6" w:rsidRPr="005C3FC2">
        <w:rPr>
          <w:rFonts w:ascii="Arial" w:hAnsi="Arial" w:cs="Arial"/>
          <w:sz w:val="22"/>
          <w:szCs w:val="22"/>
        </w:rPr>
        <w:t>czerwiec</w:t>
      </w:r>
      <w:r w:rsidR="00171C1D" w:rsidRPr="005C3FC2">
        <w:rPr>
          <w:rFonts w:ascii="Arial" w:hAnsi="Arial" w:cs="Arial"/>
          <w:sz w:val="22"/>
          <w:szCs w:val="22"/>
        </w:rPr>
        <w:t xml:space="preserve"> 202</w:t>
      </w:r>
      <w:r w:rsidR="00E575C6" w:rsidRPr="005C3FC2">
        <w:rPr>
          <w:rFonts w:ascii="Arial" w:hAnsi="Arial" w:cs="Arial"/>
          <w:sz w:val="22"/>
          <w:szCs w:val="22"/>
        </w:rPr>
        <w:t>4</w:t>
      </w:r>
      <w:r w:rsidR="00171C1D" w:rsidRPr="005C3FC2">
        <w:rPr>
          <w:rFonts w:ascii="Arial" w:hAnsi="Arial" w:cs="Arial"/>
          <w:sz w:val="22"/>
          <w:szCs w:val="22"/>
        </w:rPr>
        <w:t xml:space="preserve"> </w:t>
      </w:r>
      <w:r w:rsidRPr="005C3FC2">
        <w:rPr>
          <w:rFonts w:ascii="Arial" w:hAnsi="Arial" w:cs="Arial"/>
          <w:sz w:val="22"/>
          <w:szCs w:val="22"/>
        </w:rPr>
        <w:t>r</w:t>
      </w:r>
      <w:r w:rsidR="0043089F" w:rsidRPr="005C3FC2">
        <w:rPr>
          <w:rFonts w:ascii="Arial" w:hAnsi="Arial" w:cs="Arial"/>
          <w:sz w:val="22"/>
          <w:szCs w:val="22"/>
        </w:rPr>
        <w:t>oku</w:t>
      </w:r>
      <w:r w:rsidRPr="005C3FC2">
        <w:rPr>
          <w:rFonts w:ascii="Arial" w:hAnsi="Arial" w:cs="Arial"/>
          <w:sz w:val="22"/>
          <w:szCs w:val="22"/>
        </w:rPr>
        <w:t xml:space="preserve">) wskaźnik zatrudnienia osób niepełnosprawnych w Urzędzie Miejskim w Sulejowie </w:t>
      </w:r>
      <w:r w:rsidR="00186081" w:rsidRPr="005C3FC2">
        <w:rPr>
          <w:rFonts w:ascii="Arial" w:hAnsi="Arial" w:cs="Arial"/>
          <w:sz w:val="22"/>
          <w:szCs w:val="22"/>
        </w:rPr>
        <w:br/>
      </w:r>
      <w:r w:rsidRPr="005C3FC2">
        <w:rPr>
          <w:rFonts w:ascii="Arial" w:hAnsi="Arial" w:cs="Arial"/>
          <w:sz w:val="22"/>
          <w:szCs w:val="22"/>
        </w:rPr>
        <w:t>w rozumieniu przepisów o rehabilitacji zawodowej i społecznej oraz zatrudnianiu osób niepełnospr</w:t>
      </w:r>
      <w:r w:rsidR="007760A6" w:rsidRPr="005C3FC2">
        <w:rPr>
          <w:rFonts w:ascii="Arial" w:hAnsi="Arial" w:cs="Arial"/>
          <w:sz w:val="22"/>
          <w:szCs w:val="22"/>
        </w:rPr>
        <w:t>awnych wyniósł powyżej 6 %</w:t>
      </w:r>
      <w:r w:rsidR="00EE2E18" w:rsidRPr="005C3FC2">
        <w:rPr>
          <w:rFonts w:ascii="Arial" w:hAnsi="Arial" w:cs="Arial"/>
          <w:sz w:val="22"/>
          <w:szCs w:val="22"/>
        </w:rPr>
        <w:t>,</w:t>
      </w:r>
    </w:p>
    <w:p w14:paraId="5C15A49B" w14:textId="77777777" w:rsidR="0040148F" w:rsidRPr="005C3FC2" w:rsidRDefault="00EE2E18" w:rsidP="001D24DC">
      <w:pPr>
        <w:numPr>
          <w:ilvl w:val="0"/>
          <w:numId w:val="1"/>
        </w:numPr>
        <w:tabs>
          <w:tab w:val="clear" w:pos="720"/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z</w:t>
      </w:r>
      <w:r w:rsidR="0040148F" w:rsidRPr="005C3FC2">
        <w:rPr>
          <w:rFonts w:ascii="Arial" w:hAnsi="Arial" w:cs="Arial"/>
          <w:sz w:val="22"/>
          <w:szCs w:val="22"/>
        </w:rPr>
        <w:t xml:space="preserve">godnie z art. 13a ust. 2 ustawy o pracownikach samorządowych, jeżeli </w:t>
      </w:r>
      <w:r w:rsidR="000D1CFE" w:rsidRPr="005C3FC2">
        <w:rPr>
          <w:rFonts w:ascii="Arial" w:hAnsi="Arial" w:cs="Arial"/>
          <w:sz w:val="22"/>
          <w:szCs w:val="22"/>
        </w:rPr>
        <w:br/>
      </w:r>
      <w:r w:rsidR="0040148F" w:rsidRPr="005C3FC2">
        <w:rPr>
          <w:rFonts w:ascii="Arial" w:hAnsi="Arial" w:cs="Arial"/>
          <w:sz w:val="22"/>
          <w:szCs w:val="22"/>
        </w:rPr>
        <w:t xml:space="preserve">w jednostce wskaźnik zatrudnienia osób niepełnosprawnych, w rozumieniu </w:t>
      </w:r>
      <w:r w:rsidR="0070369A" w:rsidRPr="005C3FC2">
        <w:rPr>
          <w:rFonts w:ascii="Arial" w:hAnsi="Arial" w:cs="Arial"/>
          <w:sz w:val="22"/>
          <w:szCs w:val="22"/>
        </w:rPr>
        <w:t>przepisów</w:t>
      </w:r>
      <w:r w:rsidR="0040148F" w:rsidRPr="005C3FC2">
        <w:rPr>
          <w:rFonts w:ascii="Arial" w:hAnsi="Arial" w:cs="Arial"/>
          <w:sz w:val="22"/>
          <w:szCs w:val="22"/>
        </w:rPr>
        <w:t xml:space="preserve"> </w:t>
      </w:r>
      <w:r w:rsidR="00171C1D" w:rsidRPr="005C3FC2">
        <w:rPr>
          <w:rFonts w:ascii="Arial" w:hAnsi="Arial" w:cs="Arial"/>
          <w:sz w:val="22"/>
          <w:szCs w:val="22"/>
        </w:rPr>
        <w:br/>
      </w:r>
      <w:r w:rsidR="0040148F" w:rsidRPr="005C3FC2">
        <w:rPr>
          <w:rFonts w:ascii="Arial" w:hAnsi="Arial" w:cs="Arial"/>
          <w:sz w:val="22"/>
          <w:szCs w:val="22"/>
        </w:rPr>
        <w:t>o rehabilitacji zawodowej i społeczne</w:t>
      </w:r>
      <w:r w:rsidR="0070369A" w:rsidRPr="005C3FC2">
        <w:rPr>
          <w:rFonts w:ascii="Arial" w:hAnsi="Arial" w:cs="Arial"/>
          <w:sz w:val="22"/>
          <w:szCs w:val="22"/>
        </w:rPr>
        <w:t xml:space="preserve">j </w:t>
      </w:r>
      <w:r w:rsidR="0040148F" w:rsidRPr="005C3FC2">
        <w:rPr>
          <w:rFonts w:ascii="Arial" w:hAnsi="Arial" w:cs="Arial"/>
          <w:sz w:val="22"/>
          <w:szCs w:val="22"/>
        </w:rPr>
        <w:t xml:space="preserve">oraz zatrudnianiu osób niepełnosprawnych, </w:t>
      </w:r>
      <w:r w:rsidR="00171C1D" w:rsidRPr="005C3FC2">
        <w:rPr>
          <w:rFonts w:ascii="Arial" w:hAnsi="Arial" w:cs="Arial"/>
          <w:sz w:val="22"/>
          <w:szCs w:val="22"/>
        </w:rPr>
        <w:br/>
      </w:r>
      <w:r w:rsidR="0040148F" w:rsidRPr="005C3FC2">
        <w:rPr>
          <w:rFonts w:ascii="Arial" w:hAnsi="Arial" w:cs="Arial"/>
          <w:sz w:val="22"/>
          <w:szCs w:val="22"/>
        </w:rPr>
        <w:t xml:space="preserve">w miesiącu poprzedzającym datę upublicznienia ogłoszenia o naborze, jest niższy niż </w:t>
      </w:r>
      <w:r w:rsidR="00630AE2" w:rsidRPr="005C3FC2">
        <w:rPr>
          <w:rFonts w:ascii="Arial" w:hAnsi="Arial" w:cs="Arial"/>
          <w:sz w:val="22"/>
          <w:szCs w:val="22"/>
        </w:rPr>
        <w:br/>
      </w:r>
      <w:r w:rsidR="0040148F" w:rsidRPr="005C3FC2">
        <w:rPr>
          <w:rFonts w:ascii="Arial" w:hAnsi="Arial" w:cs="Arial"/>
          <w:sz w:val="22"/>
          <w:szCs w:val="22"/>
        </w:rPr>
        <w:t>6</w:t>
      </w:r>
      <w:r w:rsidR="00630AE2" w:rsidRPr="005C3FC2">
        <w:rPr>
          <w:rFonts w:ascii="Arial" w:hAnsi="Arial" w:cs="Arial"/>
          <w:sz w:val="22"/>
          <w:szCs w:val="22"/>
        </w:rPr>
        <w:t xml:space="preserve"> </w:t>
      </w:r>
      <w:r w:rsidR="0040148F" w:rsidRPr="005C3FC2">
        <w:rPr>
          <w:rFonts w:ascii="Arial" w:hAnsi="Arial" w:cs="Arial"/>
          <w:sz w:val="22"/>
          <w:szCs w:val="22"/>
        </w:rPr>
        <w:t>%, pierwszeństwo w zatrudnieniu na stanowiskach urzędniczych, z wyłączeniem kierowniczych stanowisk urzędniczych, przysługuje osobie niepełnosprawnej, o ile znajduje się w gronie osób, o których mowa w ust</w:t>
      </w:r>
      <w:r w:rsidR="00630AE2" w:rsidRPr="005C3FC2">
        <w:rPr>
          <w:rFonts w:ascii="Arial" w:hAnsi="Arial" w:cs="Arial"/>
          <w:sz w:val="22"/>
          <w:szCs w:val="22"/>
        </w:rPr>
        <w:t>ępie</w:t>
      </w:r>
      <w:r w:rsidR="0040148F" w:rsidRPr="005C3FC2">
        <w:rPr>
          <w:rFonts w:ascii="Arial" w:hAnsi="Arial" w:cs="Arial"/>
          <w:sz w:val="22"/>
          <w:szCs w:val="22"/>
        </w:rPr>
        <w:t xml:space="preserve"> </w:t>
      </w:r>
      <w:r w:rsidR="00630AE2" w:rsidRPr="005C3FC2">
        <w:rPr>
          <w:rFonts w:ascii="Arial" w:hAnsi="Arial" w:cs="Arial"/>
          <w:sz w:val="22"/>
          <w:szCs w:val="22"/>
        </w:rPr>
        <w:t>pierwszym</w:t>
      </w:r>
      <w:r w:rsidR="0040148F" w:rsidRPr="005C3FC2">
        <w:rPr>
          <w:rFonts w:ascii="Arial" w:hAnsi="Arial" w:cs="Arial"/>
          <w:sz w:val="22"/>
          <w:szCs w:val="22"/>
        </w:rPr>
        <w:t>.</w:t>
      </w:r>
    </w:p>
    <w:p w14:paraId="4558A5FA" w14:textId="77777777" w:rsidR="00DA6D12" w:rsidRPr="005C3FC2" w:rsidRDefault="00DA6D12" w:rsidP="00225EC1">
      <w:pPr>
        <w:rPr>
          <w:rFonts w:ascii="Arial" w:hAnsi="Arial" w:cs="Arial"/>
          <w:sz w:val="22"/>
          <w:szCs w:val="22"/>
        </w:rPr>
      </w:pPr>
    </w:p>
    <w:p w14:paraId="74E42F39" w14:textId="6FBEF08B" w:rsidR="000D1CFE" w:rsidRPr="005C3FC2" w:rsidRDefault="00B4797B" w:rsidP="00225EC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3FC2">
        <w:rPr>
          <w:rFonts w:ascii="Arial" w:hAnsi="Arial" w:cs="Arial"/>
          <w:b/>
          <w:bCs/>
          <w:sz w:val="22"/>
          <w:szCs w:val="22"/>
          <w:u w:val="single"/>
        </w:rPr>
        <w:t>Przypominamy o podpisaniu własnoręcznym po</w:t>
      </w:r>
      <w:r w:rsidR="00DA6D12" w:rsidRPr="005C3FC2">
        <w:rPr>
          <w:rFonts w:ascii="Arial" w:hAnsi="Arial" w:cs="Arial"/>
          <w:b/>
          <w:bCs/>
          <w:sz w:val="22"/>
          <w:szCs w:val="22"/>
          <w:u w:val="single"/>
        </w:rPr>
        <w:t>dpisem dokumentów</w:t>
      </w:r>
      <w:r w:rsidR="001D24DC" w:rsidRPr="005C3FC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A6D12" w:rsidRPr="005C3FC2">
        <w:rPr>
          <w:rFonts w:ascii="Arial" w:hAnsi="Arial" w:cs="Arial"/>
          <w:b/>
          <w:bCs/>
          <w:sz w:val="22"/>
          <w:szCs w:val="22"/>
          <w:u w:val="single"/>
        </w:rPr>
        <w:t>i oświadczeń</w:t>
      </w:r>
      <w:r w:rsidR="005A2EAB" w:rsidRPr="005C3FC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70F4A1E1" w14:textId="77777777" w:rsidR="000D1CFE" w:rsidRPr="005C3FC2" w:rsidRDefault="000D1CFE" w:rsidP="00225EC1">
      <w:pPr>
        <w:rPr>
          <w:rFonts w:ascii="Arial" w:hAnsi="Arial" w:cs="Arial"/>
          <w:sz w:val="22"/>
          <w:szCs w:val="22"/>
        </w:rPr>
      </w:pPr>
    </w:p>
    <w:p w14:paraId="1AC7D93E" w14:textId="2EEF6782" w:rsidR="00C46B7C" w:rsidRPr="005C3FC2" w:rsidRDefault="005D7E1A" w:rsidP="005C3FC2">
      <w:pPr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b/>
          <w:bCs/>
          <w:sz w:val="22"/>
          <w:szCs w:val="22"/>
          <w:u w:val="single"/>
        </w:rPr>
        <w:t>List motywacyjny i szczegółowe CV powinny być opatrzone klauzulą:</w:t>
      </w:r>
      <w:r w:rsidR="005C3FC2" w:rsidRPr="005C3FC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46B7C" w:rsidRPr="005C3FC2">
        <w:rPr>
          <w:rFonts w:ascii="Arial" w:hAnsi="Arial" w:cs="Arial"/>
          <w:sz w:val="22"/>
          <w:szCs w:val="22"/>
        </w:rPr>
        <w:t>„Oświadczam, że</w:t>
      </w:r>
      <w:r w:rsidR="001D24DC" w:rsidRPr="005C3FC2">
        <w:rPr>
          <w:rFonts w:ascii="Arial" w:hAnsi="Arial" w:cs="Arial"/>
          <w:sz w:val="22"/>
          <w:szCs w:val="22"/>
        </w:rPr>
        <w:t xml:space="preserve"> w</w:t>
      </w:r>
      <w:r w:rsidR="00C46B7C" w:rsidRPr="005C3FC2">
        <w:rPr>
          <w:rFonts w:ascii="Arial" w:hAnsi="Arial" w:cs="Arial"/>
          <w:sz w:val="22"/>
          <w:szCs w:val="22"/>
        </w:rPr>
        <w:t>yrażam zgodę na przetwarzanie moich danych osobowych w celu realizacji procesu rekrutacji zgodnie z ustawą z dnia 10 maja 2018 r</w:t>
      </w:r>
      <w:r w:rsidR="001F61A8" w:rsidRPr="005C3FC2">
        <w:rPr>
          <w:rFonts w:ascii="Arial" w:hAnsi="Arial" w:cs="Arial"/>
          <w:sz w:val="22"/>
          <w:szCs w:val="22"/>
        </w:rPr>
        <w:t>oku</w:t>
      </w:r>
      <w:r w:rsidR="00C46B7C" w:rsidRPr="005C3FC2">
        <w:rPr>
          <w:rFonts w:ascii="Arial" w:hAnsi="Arial" w:cs="Arial"/>
          <w:sz w:val="22"/>
          <w:szCs w:val="22"/>
        </w:rPr>
        <w:t xml:space="preserve"> o ochronie danych osobowych (</w:t>
      </w:r>
      <w:proofErr w:type="spellStart"/>
      <w:r w:rsidR="001F61A8" w:rsidRPr="005C3FC2">
        <w:rPr>
          <w:rFonts w:ascii="Arial" w:hAnsi="Arial" w:cs="Arial"/>
          <w:sz w:val="22"/>
          <w:szCs w:val="22"/>
        </w:rPr>
        <w:t>t.j</w:t>
      </w:r>
      <w:proofErr w:type="spellEnd"/>
      <w:r w:rsidR="001F61A8" w:rsidRPr="005C3FC2">
        <w:rPr>
          <w:rFonts w:ascii="Arial" w:hAnsi="Arial" w:cs="Arial"/>
          <w:sz w:val="22"/>
          <w:szCs w:val="22"/>
        </w:rPr>
        <w:t xml:space="preserve">. </w:t>
      </w:r>
      <w:r w:rsidR="00C46B7C" w:rsidRPr="005C3FC2">
        <w:rPr>
          <w:rFonts w:ascii="Arial" w:hAnsi="Arial" w:cs="Arial"/>
          <w:sz w:val="22"/>
          <w:szCs w:val="22"/>
        </w:rPr>
        <w:t>Dz. U. z 201</w:t>
      </w:r>
      <w:r w:rsidR="001F61A8" w:rsidRPr="005C3FC2">
        <w:rPr>
          <w:rFonts w:ascii="Arial" w:hAnsi="Arial" w:cs="Arial"/>
          <w:sz w:val="22"/>
          <w:szCs w:val="22"/>
        </w:rPr>
        <w:t xml:space="preserve">9 </w:t>
      </w:r>
      <w:r w:rsidR="00C46B7C" w:rsidRPr="005C3FC2">
        <w:rPr>
          <w:rFonts w:ascii="Arial" w:hAnsi="Arial" w:cs="Arial"/>
          <w:sz w:val="22"/>
          <w:szCs w:val="22"/>
        </w:rPr>
        <w:t>r</w:t>
      </w:r>
      <w:r w:rsidR="001F61A8" w:rsidRPr="005C3FC2">
        <w:rPr>
          <w:rFonts w:ascii="Arial" w:hAnsi="Arial" w:cs="Arial"/>
          <w:sz w:val="22"/>
          <w:szCs w:val="22"/>
        </w:rPr>
        <w:t>oku</w:t>
      </w:r>
      <w:r w:rsidR="00C46B7C" w:rsidRPr="005C3FC2">
        <w:rPr>
          <w:rFonts w:ascii="Arial" w:hAnsi="Arial" w:cs="Arial"/>
          <w:sz w:val="22"/>
          <w:szCs w:val="22"/>
        </w:rPr>
        <w:t xml:space="preserve">, poz. </w:t>
      </w:r>
      <w:r w:rsidR="001F61A8" w:rsidRPr="005C3FC2">
        <w:rPr>
          <w:rFonts w:ascii="Arial" w:hAnsi="Arial" w:cs="Arial"/>
          <w:sz w:val="22"/>
          <w:szCs w:val="22"/>
        </w:rPr>
        <w:t>1781</w:t>
      </w:r>
      <w:r w:rsidR="00C46B7C" w:rsidRPr="005C3FC2">
        <w:rPr>
          <w:rFonts w:ascii="Arial" w:hAnsi="Arial" w:cs="Arial"/>
          <w:sz w:val="22"/>
          <w:szCs w:val="22"/>
        </w:rPr>
        <w:t xml:space="preserve">), </w:t>
      </w:r>
      <w:r w:rsidR="0006779C" w:rsidRPr="005C3FC2">
        <w:rPr>
          <w:rFonts w:ascii="Arial" w:hAnsi="Arial" w:cs="Arial"/>
          <w:sz w:val="22"/>
          <w:szCs w:val="22"/>
        </w:rPr>
        <w:t>ustawą z</w:t>
      </w:r>
      <w:r w:rsidR="00C46B7C" w:rsidRPr="005C3FC2">
        <w:rPr>
          <w:rFonts w:ascii="Arial" w:hAnsi="Arial" w:cs="Arial"/>
          <w:sz w:val="22"/>
          <w:szCs w:val="22"/>
        </w:rPr>
        <w:t xml:space="preserve"> dnia 21 listopada 2008 r</w:t>
      </w:r>
      <w:r w:rsidR="001F61A8" w:rsidRPr="005C3FC2">
        <w:rPr>
          <w:rFonts w:ascii="Arial" w:hAnsi="Arial" w:cs="Arial"/>
          <w:sz w:val="22"/>
          <w:szCs w:val="22"/>
        </w:rPr>
        <w:t>oku</w:t>
      </w:r>
      <w:r w:rsidR="00C46B7C" w:rsidRPr="005C3FC2">
        <w:rPr>
          <w:rFonts w:ascii="Arial" w:hAnsi="Arial" w:cs="Arial"/>
          <w:sz w:val="22"/>
          <w:szCs w:val="22"/>
        </w:rPr>
        <w:t xml:space="preserve"> o pracownikach samorządowych (</w:t>
      </w:r>
      <w:r w:rsidR="005C3FC2" w:rsidRPr="005C3FC2">
        <w:rPr>
          <w:rFonts w:ascii="Arial" w:hAnsi="Arial" w:cs="Arial"/>
          <w:sz w:val="22"/>
          <w:szCs w:val="22"/>
        </w:rPr>
        <w:t>Dz. U. z 2022 r. poz. 530, z 2024 r. poz. 721.</w:t>
      </w:r>
      <w:r w:rsidR="00C46B7C" w:rsidRPr="005C3FC2">
        <w:rPr>
          <w:rFonts w:ascii="Arial" w:hAnsi="Arial" w:cs="Arial"/>
          <w:sz w:val="22"/>
          <w:szCs w:val="22"/>
        </w:rPr>
        <w:t>)”.</w:t>
      </w:r>
    </w:p>
    <w:p w14:paraId="7FE5D5D8" w14:textId="77777777" w:rsidR="001B5ADF" w:rsidRPr="005C3FC2" w:rsidRDefault="001B5ADF" w:rsidP="001B5ADF">
      <w:pPr>
        <w:pStyle w:val="Nagwek1"/>
        <w:kinsoku w:val="0"/>
        <w:overflowPunct w:val="0"/>
        <w:jc w:val="left"/>
        <w:rPr>
          <w:rFonts w:ascii="Arial" w:hAnsi="Arial" w:cs="Arial"/>
          <w:color w:val="1C1C1D"/>
          <w:sz w:val="22"/>
          <w:szCs w:val="22"/>
        </w:rPr>
      </w:pPr>
    </w:p>
    <w:p w14:paraId="2F49B3C2" w14:textId="77777777" w:rsidR="00426694" w:rsidRPr="005C3FC2" w:rsidRDefault="00C46B7C" w:rsidP="001D24DC">
      <w:pPr>
        <w:pStyle w:val="Nagwek1"/>
        <w:kinsoku w:val="0"/>
        <w:overflowPunct w:val="0"/>
        <w:rPr>
          <w:rFonts w:ascii="Arial" w:hAnsi="Arial" w:cs="Arial"/>
          <w:color w:val="1C1C1D"/>
          <w:sz w:val="22"/>
          <w:szCs w:val="22"/>
        </w:rPr>
      </w:pPr>
      <w:r w:rsidRPr="005C3FC2">
        <w:rPr>
          <w:rFonts w:ascii="Arial" w:hAnsi="Arial" w:cs="Arial"/>
          <w:color w:val="1C1C1D"/>
          <w:sz w:val="22"/>
          <w:szCs w:val="22"/>
        </w:rPr>
        <w:t xml:space="preserve">W celu </w:t>
      </w:r>
      <w:r w:rsidR="0006779C" w:rsidRPr="005C3FC2">
        <w:rPr>
          <w:rFonts w:ascii="Arial" w:hAnsi="Arial" w:cs="Arial"/>
          <w:color w:val="1C1C1D"/>
          <w:sz w:val="22"/>
          <w:szCs w:val="22"/>
        </w:rPr>
        <w:t>ułatwienia kontaktu z</w:t>
      </w:r>
      <w:r w:rsidRPr="005C3FC2">
        <w:rPr>
          <w:rFonts w:ascii="Arial" w:hAnsi="Arial" w:cs="Arial"/>
          <w:color w:val="1C1C1D"/>
          <w:sz w:val="22"/>
          <w:szCs w:val="22"/>
        </w:rPr>
        <w:t xml:space="preserve"> </w:t>
      </w:r>
      <w:r w:rsidR="0006779C" w:rsidRPr="005C3FC2">
        <w:rPr>
          <w:rFonts w:ascii="Arial" w:hAnsi="Arial" w:cs="Arial"/>
          <w:color w:val="1C1C1D"/>
          <w:sz w:val="22"/>
          <w:szCs w:val="22"/>
        </w:rPr>
        <w:t>kandydatem oferta</w:t>
      </w:r>
      <w:r w:rsidRPr="005C3FC2">
        <w:rPr>
          <w:rFonts w:ascii="Arial" w:hAnsi="Arial" w:cs="Arial"/>
          <w:color w:val="1C1C1D"/>
          <w:sz w:val="22"/>
          <w:szCs w:val="22"/>
        </w:rPr>
        <w:t xml:space="preserve"> powinna </w:t>
      </w:r>
      <w:r w:rsidR="0006779C" w:rsidRPr="005C3FC2">
        <w:rPr>
          <w:rFonts w:ascii="Arial" w:hAnsi="Arial" w:cs="Arial"/>
          <w:color w:val="1C1C1D"/>
          <w:sz w:val="22"/>
          <w:szCs w:val="22"/>
        </w:rPr>
        <w:t>zawierać dane</w:t>
      </w:r>
      <w:r w:rsidRPr="005C3FC2">
        <w:rPr>
          <w:rFonts w:ascii="Arial" w:hAnsi="Arial" w:cs="Arial"/>
          <w:color w:val="1C1C1D"/>
          <w:sz w:val="22"/>
          <w:szCs w:val="22"/>
        </w:rPr>
        <w:t xml:space="preserve"> adresowe </w:t>
      </w:r>
      <w:r w:rsidR="005A2EAB" w:rsidRPr="005C3FC2">
        <w:rPr>
          <w:rFonts w:ascii="Arial" w:hAnsi="Arial" w:cs="Arial"/>
          <w:color w:val="1C1C1D"/>
          <w:sz w:val="22"/>
          <w:szCs w:val="22"/>
        </w:rPr>
        <w:br/>
      </w:r>
      <w:r w:rsidRPr="005C3FC2">
        <w:rPr>
          <w:rFonts w:ascii="Arial" w:hAnsi="Arial" w:cs="Arial"/>
          <w:color w:val="1C1C1D"/>
          <w:sz w:val="22"/>
          <w:szCs w:val="22"/>
        </w:rPr>
        <w:t>i telefoniczne niezbędne do poinformowania kandydata o dalszym postępowaniu konkursowym. Kandydaci zakwalifikowani do dalszego etapu zostaną poinformowani telefonicznie o terminie rozmowy</w:t>
      </w:r>
      <w:r w:rsidRPr="005C3FC2">
        <w:rPr>
          <w:rFonts w:ascii="Arial" w:hAnsi="Arial" w:cs="Arial"/>
          <w:color w:val="1C1C1D"/>
          <w:spacing w:val="59"/>
          <w:sz w:val="22"/>
          <w:szCs w:val="22"/>
        </w:rPr>
        <w:t xml:space="preserve"> </w:t>
      </w:r>
      <w:r w:rsidRPr="005C3FC2">
        <w:rPr>
          <w:rFonts w:ascii="Arial" w:hAnsi="Arial" w:cs="Arial"/>
          <w:color w:val="1C1C1D"/>
          <w:sz w:val="22"/>
          <w:szCs w:val="22"/>
        </w:rPr>
        <w:t>kwalifikacyjnej.</w:t>
      </w:r>
    </w:p>
    <w:p w14:paraId="3981EFB8" w14:textId="77777777" w:rsidR="00DD4AF6" w:rsidRPr="005C3FC2" w:rsidRDefault="00B4797B" w:rsidP="00225EC1">
      <w:pPr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ab/>
      </w:r>
    </w:p>
    <w:p w14:paraId="48C9291D" w14:textId="707C0F67" w:rsidR="00E575C6" w:rsidRPr="005C3FC2" w:rsidRDefault="00B4797B" w:rsidP="005C3F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Dokumenty aplikacyjne należy składać w Urzędzie Miejskim w Sulejowie</w:t>
      </w:r>
      <w:r w:rsidR="00DA6D12" w:rsidRPr="005C3FC2">
        <w:rPr>
          <w:rFonts w:ascii="Arial" w:hAnsi="Arial" w:cs="Arial"/>
          <w:sz w:val="22"/>
          <w:szCs w:val="22"/>
        </w:rPr>
        <w:t>,</w:t>
      </w:r>
      <w:r w:rsidRPr="005C3FC2">
        <w:rPr>
          <w:rFonts w:ascii="Arial" w:hAnsi="Arial" w:cs="Arial"/>
          <w:sz w:val="22"/>
          <w:szCs w:val="22"/>
        </w:rPr>
        <w:t xml:space="preserve"> 97-330 Sulejów</w:t>
      </w:r>
      <w:r w:rsidR="00CF4616" w:rsidRPr="005C3FC2">
        <w:rPr>
          <w:rFonts w:ascii="Arial" w:hAnsi="Arial" w:cs="Arial"/>
          <w:sz w:val="22"/>
          <w:szCs w:val="22"/>
        </w:rPr>
        <w:t>,</w:t>
      </w:r>
      <w:r w:rsidRPr="005C3FC2">
        <w:rPr>
          <w:rFonts w:ascii="Arial" w:hAnsi="Arial" w:cs="Arial"/>
          <w:sz w:val="22"/>
          <w:szCs w:val="22"/>
        </w:rPr>
        <w:t xml:space="preserve"> ul. Konecka 42 – </w:t>
      </w:r>
      <w:r w:rsidRPr="005C3FC2">
        <w:rPr>
          <w:rFonts w:ascii="Arial" w:hAnsi="Arial" w:cs="Arial"/>
          <w:b/>
          <w:bCs/>
          <w:sz w:val="22"/>
          <w:szCs w:val="22"/>
        </w:rPr>
        <w:t>wejście A, pokój nr 0</w:t>
      </w:r>
      <w:r w:rsidR="000B274B" w:rsidRPr="005C3FC2">
        <w:rPr>
          <w:rFonts w:ascii="Arial" w:hAnsi="Arial" w:cs="Arial"/>
          <w:b/>
          <w:bCs/>
          <w:sz w:val="22"/>
          <w:szCs w:val="22"/>
        </w:rPr>
        <w:t>4</w:t>
      </w:r>
      <w:r w:rsidR="00716558" w:rsidRPr="005C3FC2">
        <w:rPr>
          <w:rFonts w:ascii="Arial" w:hAnsi="Arial" w:cs="Arial"/>
          <w:b/>
          <w:bCs/>
          <w:sz w:val="22"/>
          <w:szCs w:val="22"/>
        </w:rPr>
        <w:t xml:space="preserve"> </w:t>
      </w:r>
      <w:r w:rsidR="005D7E1A" w:rsidRPr="005C3FC2">
        <w:rPr>
          <w:rFonts w:ascii="Arial" w:hAnsi="Arial" w:cs="Arial"/>
          <w:sz w:val="22"/>
          <w:szCs w:val="22"/>
        </w:rPr>
        <w:t>(</w:t>
      </w:r>
      <w:r w:rsidR="000B274B" w:rsidRPr="005C3FC2">
        <w:rPr>
          <w:rFonts w:ascii="Arial" w:hAnsi="Arial" w:cs="Arial"/>
          <w:sz w:val="22"/>
          <w:szCs w:val="22"/>
        </w:rPr>
        <w:t xml:space="preserve">sekretariat) </w:t>
      </w:r>
      <w:r w:rsidRPr="005C3FC2">
        <w:rPr>
          <w:rFonts w:ascii="Arial" w:hAnsi="Arial" w:cs="Arial"/>
          <w:sz w:val="22"/>
          <w:szCs w:val="22"/>
        </w:rPr>
        <w:t>w z</w:t>
      </w:r>
      <w:r w:rsidR="00214390" w:rsidRPr="005C3FC2">
        <w:rPr>
          <w:rFonts w:ascii="Arial" w:hAnsi="Arial" w:cs="Arial"/>
          <w:sz w:val="22"/>
          <w:szCs w:val="22"/>
        </w:rPr>
        <w:t xml:space="preserve">aklejonej kopercie </w:t>
      </w:r>
      <w:r w:rsidR="00716558" w:rsidRPr="005C3FC2">
        <w:rPr>
          <w:rFonts w:ascii="Arial" w:hAnsi="Arial" w:cs="Arial"/>
          <w:sz w:val="22"/>
          <w:szCs w:val="22"/>
        </w:rPr>
        <w:br/>
      </w:r>
      <w:r w:rsidR="00214390" w:rsidRPr="005C3FC2">
        <w:rPr>
          <w:rFonts w:ascii="Arial" w:hAnsi="Arial" w:cs="Arial"/>
          <w:sz w:val="22"/>
          <w:szCs w:val="22"/>
        </w:rPr>
        <w:t>z dopiskiem:</w:t>
      </w:r>
      <w:r w:rsidR="001D24DC" w:rsidRPr="005C3FC2">
        <w:rPr>
          <w:rFonts w:ascii="Arial" w:hAnsi="Arial" w:cs="Arial"/>
          <w:sz w:val="22"/>
          <w:szCs w:val="22"/>
        </w:rPr>
        <w:t xml:space="preserve"> </w:t>
      </w:r>
      <w:r w:rsidRPr="005C3FC2">
        <w:rPr>
          <w:rFonts w:ascii="Arial" w:hAnsi="Arial" w:cs="Arial"/>
          <w:b/>
          <w:bCs/>
          <w:sz w:val="22"/>
          <w:szCs w:val="22"/>
        </w:rPr>
        <w:t>„</w:t>
      </w:r>
      <w:r w:rsidRPr="005C3FC2">
        <w:rPr>
          <w:rFonts w:ascii="Arial" w:hAnsi="Arial" w:cs="Arial"/>
          <w:b/>
          <w:bCs/>
          <w:i/>
          <w:iCs/>
          <w:sz w:val="22"/>
          <w:szCs w:val="22"/>
        </w:rPr>
        <w:t xml:space="preserve">Dotyczy naboru na stanowisko </w:t>
      </w:r>
      <w:r w:rsidR="00DD4AF6" w:rsidRPr="005C3FC2">
        <w:rPr>
          <w:rFonts w:ascii="Arial" w:hAnsi="Arial" w:cs="Arial"/>
          <w:b/>
          <w:bCs/>
          <w:i/>
          <w:iCs/>
          <w:sz w:val="22"/>
          <w:szCs w:val="22"/>
        </w:rPr>
        <w:t>INSPEKTORA</w:t>
      </w:r>
      <w:r w:rsidR="005C3FC2" w:rsidRPr="005C3FC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E575C6" w:rsidRPr="005C3FC2">
        <w:rPr>
          <w:rFonts w:ascii="Arial" w:hAnsi="Arial" w:cs="Arial"/>
          <w:b/>
          <w:bCs/>
          <w:i/>
          <w:iCs/>
          <w:sz w:val="22"/>
          <w:szCs w:val="22"/>
        </w:rPr>
        <w:t xml:space="preserve">w Referacie </w:t>
      </w:r>
      <w:r w:rsidR="005C3FC2" w:rsidRPr="005C3FC2">
        <w:rPr>
          <w:rFonts w:ascii="Arial" w:eastAsia="MS Mincho" w:hAnsi="Arial" w:cs="Arial"/>
          <w:b/>
          <w:bCs/>
          <w:i/>
          <w:iCs/>
          <w:sz w:val="22"/>
          <w:szCs w:val="22"/>
        </w:rPr>
        <w:t xml:space="preserve">Zarządzania Kryzysowego, Spraw Obronnych i Ochrony Przeciwpożarowej </w:t>
      </w:r>
      <w:r w:rsidR="00E575C6" w:rsidRPr="005C3FC2">
        <w:rPr>
          <w:rFonts w:ascii="Arial" w:hAnsi="Arial" w:cs="Arial"/>
          <w:b/>
          <w:bCs/>
          <w:i/>
          <w:iCs/>
          <w:sz w:val="22"/>
          <w:szCs w:val="22"/>
        </w:rPr>
        <w:t>Urzędu Miejskiego w Sulejowie.</w:t>
      </w:r>
    </w:p>
    <w:p w14:paraId="683B277B" w14:textId="77777777" w:rsidR="005A2EAB" w:rsidRPr="005C3FC2" w:rsidRDefault="005A2EAB" w:rsidP="00225EC1">
      <w:pPr>
        <w:rPr>
          <w:rFonts w:ascii="Arial" w:hAnsi="Arial" w:cs="Arial"/>
          <w:b/>
          <w:bCs/>
          <w:sz w:val="22"/>
          <w:szCs w:val="22"/>
        </w:rPr>
      </w:pPr>
    </w:p>
    <w:p w14:paraId="406693BE" w14:textId="77777777" w:rsidR="00226913" w:rsidRPr="005C3FC2" w:rsidRDefault="00226913" w:rsidP="00225EC1">
      <w:pPr>
        <w:rPr>
          <w:rFonts w:ascii="Arial" w:hAnsi="Arial" w:cs="Arial"/>
          <w:bCs/>
          <w:sz w:val="22"/>
          <w:szCs w:val="22"/>
        </w:rPr>
      </w:pPr>
    </w:p>
    <w:p w14:paraId="3A3EB5BE" w14:textId="77777777" w:rsidR="00DA0EA2" w:rsidRPr="005C3FC2" w:rsidRDefault="000B274B" w:rsidP="00225EC1">
      <w:pPr>
        <w:rPr>
          <w:rFonts w:ascii="Arial" w:hAnsi="Arial" w:cs="Arial"/>
          <w:b/>
          <w:sz w:val="22"/>
          <w:szCs w:val="22"/>
          <w:u w:val="single"/>
        </w:rPr>
      </w:pPr>
      <w:r w:rsidRPr="005C3FC2">
        <w:rPr>
          <w:rFonts w:ascii="Arial" w:hAnsi="Arial" w:cs="Arial"/>
          <w:b/>
          <w:sz w:val="22"/>
          <w:szCs w:val="22"/>
          <w:u w:val="single"/>
        </w:rPr>
        <w:t>Dokumenty</w:t>
      </w:r>
      <w:r w:rsidR="005A2EAB" w:rsidRPr="005C3F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C3FC2">
        <w:rPr>
          <w:rFonts w:ascii="Arial" w:hAnsi="Arial" w:cs="Arial"/>
          <w:b/>
          <w:sz w:val="22"/>
          <w:szCs w:val="22"/>
          <w:u w:val="single"/>
        </w:rPr>
        <w:t>przyjmowane</w:t>
      </w:r>
      <w:r w:rsidR="005A2EAB" w:rsidRPr="005C3F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C3FC2">
        <w:rPr>
          <w:rFonts w:ascii="Arial" w:hAnsi="Arial" w:cs="Arial"/>
          <w:b/>
          <w:sz w:val="22"/>
          <w:szCs w:val="22"/>
          <w:u w:val="single"/>
        </w:rPr>
        <w:t>będą</w:t>
      </w:r>
      <w:r w:rsidR="005A2EAB" w:rsidRPr="005C3F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C3FC2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F47FF7" w:rsidRPr="005C3FC2">
        <w:rPr>
          <w:rFonts w:ascii="Arial" w:hAnsi="Arial" w:cs="Arial"/>
          <w:b/>
          <w:sz w:val="22"/>
          <w:szCs w:val="22"/>
          <w:u w:val="single"/>
        </w:rPr>
        <w:t>11</w:t>
      </w:r>
      <w:r w:rsidR="004C3914" w:rsidRPr="005C3F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47FF7" w:rsidRPr="005C3FC2">
        <w:rPr>
          <w:rFonts w:ascii="Arial" w:hAnsi="Arial" w:cs="Arial"/>
          <w:b/>
          <w:sz w:val="22"/>
          <w:szCs w:val="22"/>
          <w:u w:val="single"/>
        </w:rPr>
        <w:t>lipca</w:t>
      </w:r>
      <w:r w:rsidR="004C3914" w:rsidRPr="005C3FC2">
        <w:rPr>
          <w:rFonts w:ascii="Arial" w:hAnsi="Arial" w:cs="Arial"/>
          <w:b/>
          <w:sz w:val="22"/>
          <w:szCs w:val="22"/>
          <w:u w:val="single"/>
        </w:rPr>
        <w:t xml:space="preserve"> 2024</w:t>
      </w:r>
      <w:r w:rsidRPr="005C3FC2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="00F564FC" w:rsidRPr="005C3FC2">
        <w:rPr>
          <w:rFonts w:ascii="Arial" w:hAnsi="Arial" w:cs="Arial"/>
          <w:b/>
          <w:sz w:val="22"/>
          <w:szCs w:val="22"/>
          <w:u w:val="single"/>
        </w:rPr>
        <w:t xml:space="preserve"> do godz. </w:t>
      </w:r>
      <w:r w:rsidR="004C3914" w:rsidRPr="005C3FC2">
        <w:rPr>
          <w:rFonts w:ascii="Arial" w:hAnsi="Arial" w:cs="Arial"/>
          <w:b/>
          <w:sz w:val="22"/>
          <w:szCs w:val="22"/>
          <w:u w:val="single"/>
        </w:rPr>
        <w:t>1</w:t>
      </w:r>
      <w:r w:rsidR="00F47FF7" w:rsidRPr="005C3FC2">
        <w:rPr>
          <w:rFonts w:ascii="Arial" w:hAnsi="Arial" w:cs="Arial"/>
          <w:b/>
          <w:sz w:val="22"/>
          <w:szCs w:val="22"/>
          <w:u w:val="single"/>
        </w:rPr>
        <w:t>5</w:t>
      </w:r>
      <w:r w:rsidR="004C3914" w:rsidRPr="005C3FC2">
        <w:rPr>
          <w:rFonts w:ascii="Arial" w:hAnsi="Arial" w:cs="Arial"/>
          <w:b/>
          <w:sz w:val="22"/>
          <w:szCs w:val="22"/>
          <w:u w:val="single"/>
        </w:rPr>
        <w:t>.</w:t>
      </w:r>
      <w:r w:rsidR="00F47FF7" w:rsidRPr="005C3FC2">
        <w:rPr>
          <w:rFonts w:ascii="Arial" w:hAnsi="Arial" w:cs="Arial"/>
          <w:b/>
          <w:sz w:val="22"/>
          <w:szCs w:val="22"/>
          <w:u w:val="single"/>
        </w:rPr>
        <w:t>3</w:t>
      </w:r>
      <w:r w:rsidR="004C3914" w:rsidRPr="005C3FC2">
        <w:rPr>
          <w:rFonts w:ascii="Arial" w:hAnsi="Arial" w:cs="Arial"/>
          <w:b/>
          <w:sz w:val="22"/>
          <w:szCs w:val="22"/>
          <w:u w:val="single"/>
        </w:rPr>
        <w:t>0</w:t>
      </w:r>
      <w:r w:rsidR="00F564FC" w:rsidRPr="005C3FC2">
        <w:rPr>
          <w:rFonts w:ascii="Arial" w:hAnsi="Arial" w:cs="Arial"/>
          <w:b/>
          <w:sz w:val="22"/>
          <w:szCs w:val="22"/>
          <w:u w:val="single"/>
        </w:rPr>
        <w:t>.</w:t>
      </w:r>
    </w:p>
    <w:p w14:paraId="12CF0C13" w14:textId="77777777" w:rsidR="00B4797B" w:rsidRPr="005C3FC2" w:rsidRDefault="00B4797B" w:rsidP="005C3FC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Aplikacje, które wpłyną do tut. Urzędu po wyżej określonym terminie nie będą rozpatrywane.</w:t>
      </w:r>
    </w:p>
    <w:p w14:paraId="2C0EE469" w14:textId="77777777" w:rsidR="00B4797B" w:rsidRPr="005C3FC2" w:rsidRDefault="00B4797B" w:rsidP="005C3FC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Postępowanie konkursowe przeprowadzi komisja konkursowa powołana przez Burmistrza Sulejowa.</w:t>
      </w:r>
      <w:r w:rsidR="00D32447" w:rsidRPr="005C3FC2">
        <w:rPr>
          <w:rFonts w:ascii="Arial" w:hAnsi="Arial" w:cs="Arial"/>
          <w:sz w:val="22"/>
          <w:szCs w:val="22"/>
        </w:rPr>
        <w:t xml:space="preserve"> </w:t>
      </w:r>
      <w:r w:rsidRPr="005C3FC2">
        <w:rPr>
          <w:rFonts w:ascii="Arial" w:hAnsi="Arial" w:cs="Arial"/>
          <w:sz w:val="22"/>
          <w:szCs w:val="22"/>
        </w:rPr>
        <w:t xml:space="preserve">W pierwszym etapie komisja </w:t>
      </w:r>
      <w:r w:rsidR="0006779C" w:rsidRPr="005C3FC2">
        <w:rPr>
          <w:rFonts w:ascii="Arial" w:hAnsi="Arial" w:cs="Arial"/>
          <w:sz w:val="22"/>
          <w:szCs w:val="22"/>
        </w:rPr>
        <w:t>sprawdzi,</w:t>
      </w:r>
      <w:r w:rsidRPr="005C3FC2">
        <w:rPr>
          <w:rFonts w:ascii="Arial" w:hAnsi="Arial" w:cs="Arial"/>
          <w:sz w:val="22"/>
          <w:szCs w:val="22"/>
        </w:rPr>
        <w:t xml:space="preserve"> czy kandydaci spełniają wymogi formalne i podejmie decyzje o dopuszczeniu do drugiego etapu.</w:t>
      </w:r>
      <w:r w:rsidR="00D32447" w:rsidRPr="005C3FC2">
        <w:rPr>
          <w:rFonts w:ascii="Arial" w:hAnsi="Arial" w:cs="Arial"/>
          <w:sz w:val="22"/>
          <w:szCs w:val="22"/>
        </w:rPr>
        <w:t xml:space="preserve"> </w:t>
      </w:r>
      <w:r w:rsidRPr="005C3FC2">
        <w:rPr>
          <w:rFonts w:ascii="Arial" w:hAnsi="Arial" w:cs="Arial"/>
          <w:sz w:val="22"/>
          <w:szCs w:val="22"/>
        </w:rPr>
        <w:t>O terminie rozmów kwalifikacyjnych kandydaci zostaną powiadomieni telefonicznie.</w:t>
      </w:r>
    </w:p>
    <w:p w14:paraId="0826CA6B" w14:textId="77777777" w:rsidR="005C3FC2" w:rsidRDefault="00B4797B" w:rsidP="004F3D3D">
      <w:pPr>
        <w:spacing w:before="120" w:after="480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Informacja o wyniku naboru będzie umieszczona na stronie internetowej Biuletynu Informacji Publicznej oraz na tablicy informacyjnej w siedzibie Urzędu Miejskiego w Sulejowie ul. Konecka 42.</w:t>
      </w:r>
    </w:p>
    <w:p w14:paraId="5116BEF5" w14:textId="77777777" w:rsidR="004F3D3D" w:rsidRDefault="004F3D3D" w:rsidP="004F3D3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 Sulejowa</w:t>
      </w:r>
    </w:p>
    <w:p w14:paraId="70A8A4B4" w14:textId="77777777" w:rsidR="004F3D3D" w:rsidRDefault="004F3D3D" w:rsidP="004F3D3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/-/Dorota Jankowska</w:t>
      </w:r>
    </w:p>
    <w:p w14:paraId="33A5265F" w14:textId="10C37638" w:rsidR="004F3D3D" w:rsidRDefault="004F3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59AFA51" w14:textId="77777777" w:rsidR="004F3D3D" w:rsidRPr="005C3FC2" w:rsidRDefault="004F3D3D" w:rsidP="005C3FC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FE3B1D4" w14:textId="78B8661D" w:rsidR="00756C1D" w:rsidRPr="005C3FC2" w:rsidRDefault="00756C1D" w:rsidP="005C3FC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eastAsia="Calibri" w:hAnsi="Arial" w:cs="Arial"/>
          <w:b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</w:t>
      </w:r>
      <w:r w:rsidRPr="005C3FC2">
        <w:rPr>
          <w:rFonts w:ascii="Arial" w:eastAsia="Calibri" w:hAnsi="Arial" w:cs="Arial"/>
          <w:b/>
          <w:sz w:val="22"/>
          <w:szCs w:val="22"/>
        </w:rPr>
        <w:br/>
        <w:t xml:space="preserve">a w szczególności art. 13 RODO </w:t>
      </w:r>
      <w:r w:rsidR="0006779C" w:rsidRPr="005C3FC2">
        <w:rPr>
          <w:rFonts w:ascii="Arial" w:eastAsia="Calibri" w:hAnsi="Arial" w:cs="Arial"/>
          <w:b/>
          <w:sz w:val="22"/>
          <w:szCs w:val="22"/>
        </w:rPr>
        <w:t>informujemy,</w:t>
      </w:r>
      <w:r w:rsidRPr="005C3FC2">
        <w:rPr>
          <w:rFonts w:ascii="Arial" w:eastAsia="Calibri" w:hAnsi="Arial" w:cs="Arial"/>
          <w:b/>
          <w:sz w:val="22"/>
          <w:szCs w:val="22"/>
        </w:rPr>
        <w:t xml:space="preserve"> że:</w:t>
      </w:r>
    </w:p>
    <w:p w14:paraId="3D29F2C0" w14:textId="77777777" w:rsidR="00756C1D" w:rsidRPr="005C3FC2" w:rsidRDefault="00BA3AE3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a</w:t>
      </w:r>
      <w:r w:rsidR="00756C1D" w:rsidRPr="005C3FC2">
        <w:rPr>
          <w:rFonts w:ascii="Arial" w:hAnsi="Arial" w:cs="Arial"/>
          <w:sz w:val="22"/>
          <w:szCs w:val="22"/>
        </w:rPr>
        <w:t>dministratorem Państwa danych osobowych jest Burmistrz Sulejowa z siedzibą przy ul. Koneckiej 42, w Sulejowie (kod pocztowy: 97-330)</w:t>
      </w:r>
      <w:r w:rsidRPr="005C3FC2">
        <w:rPr>
          <w:rFonts w:ascii="Arial" w:hAnsi="Arial" w:cs="Arial"/>
          <w:sz w:val="22"/>
          <w:szCs w:val="22"/>
        </w:rPr>
        <w:t>,</w:t>
      </w:r>
    </w:p>
    <w:p w14:paraId="71E70CAB" w14:textId="77777777" w:rsidR="005C3FC2" w:rsidRPr="005C3FC2" w:rsidRDefault="00BA3AE3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a</w:t>
      </w:r>
      <w:r w:rsidR="00756C1D" w:rsidRPr="005C3FC2">
        <w:rPr>
          <w:rFonts w:ascii="Arial" w:hAnsi="Arial" w:cs="Arial"/>
          <w:sz w:val="22"/>
          <w:szCs w:val="22"/>
        </w:rPr>
        <w:t xml:space="preserve">dministrator wyznaczył Inspektora Ochrony Danych Osobowych w Urzędzie Miejskim w Sulejowie Panią </w:t>
      </w:r>
      <w:r w:rsidRPr="005C3FC2">
        <w:rPr>
          <w:rFonts w:ascii="Arial" w:hAnsi="Arial" w:cs="Arial"/>
          <w:sz w:val="22"/>
          <w:szCs w:val="22"/>
        </w:rPr>
        <w:t>Aleksandrę Stańczyk</w:t>
      </w:r>
      <w:r w:rsidR="0006779C" w:rsidRPr="005C3FC2">
        <w:rPr>
          <w:rFonts w:ascii="Arial" w:hAnsi="Arial" w:cs="Arial"/>
          <w:sz w:val="22"/>
          <w:szCs w:val="22"/>
        </w:rPr>
        <w:t>,</w:t>
      </w:r>
      <w:r w:rsidR="00756C1D" w:rsidRPr="005C3FC2">
        <w:rPr>
          <w:rFonts w:ascii="Arial" w:hAnsi="Arial" w:cs="Arial"/>
          <w:sz w:val="22"/>
          <w:szCs w:val="22"/>
        </w:rPr>
        <w:t xml:space="preserve"> z którą skontaktować się </w:t>
      </w:r>
      <w:r w:rsidR="0006779C" w:rsidRPr="005C3FC2">
        <w:rPr>
          <w:rFonts w:ascii="Arial" w:hAnsi="Arial" w:cs="Arial"/>
          <w:sz w:val="22"/>
          <w:szCs w:val="22"/>
        </w:rPr>
        <w:t>można poprzez</w:t>
      </w:r>
      <w:r w:rsidR="00756C1D" w:rsidRPr="005C3FC2">
        <w:rPr>
          <w:rFonts w:ascii="Arial" w:hAnsi="Arial" w:cs="Arial"/>
          <w:sz w:val="22"/>
          <w:szCs w:val="22"/>
        </w:rPr>
        <w:t xml:space="preserve"> adres: e-mail: </w:t>
      </w:r>
      <w:hyperlink r:id="rId6" w:history="1">
        <w:r w:rsidR="00756C1D" w:rsidRPr="005C3FC2">
          <w:rPr>
            <w:rFonts w:ascii="Arial" w:hAnsi="Arial" w:cs="Arial"/>
            <w:sz w:val="22"/>
            <w:szCs w:val="22"/>
          </w:rPr>
          <w:t>inspektor@sulejow.pl</w:t>
        </w:r>
      </w:hyperlink>
      <w:r w:rsidRPr="005C3FC2">
        <w:rPr>
          <w:rFonts w:ascii="Arial" w:hAnsi="Arial" w:cs="Arial"/>
          <w:sz w:val="22"/>
          <w:szCs w:val="22"/>
        </w:rPr>
        <w:t>,</w:t>
      </w:r>
    </w:p>
    <w:p w14:paraId="253A023A" w14:textId="77777777" w:rsidR="005C3FC2" w:rsidRPr="005C3FC2" w:rsidRDefault="00756C1D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Państwa dane osobowe w zakresie prawa pracy będą przetwarzane w celu przeprowadzenia obecnego postepowania rekrutacyjnego, inne dane będą przetwarzane na podstawie zgody, która może zostać odwołana w dowolnym czasie</w:t>
      </w:r>
      <w:r w:rsidR="00BA3AE3" w:rsidRPr="005C3FC2">
        <w:rPr>
          <w:rFonts w:ascii="Arial" w:hAnsi="Arial" w:cs="Arial"/>
          <w:sz w:val="22"/>
          <w:szCs w:val="22"/>
        </w:rPr>
        <w:t>,</w:t>
      </w:r>
    </w:p>
    <w:p w14:paraId="43DD5A8A" w14:textId="77777777" w:rsidR="005C3FC2" w:rsidRPr="005C3FC2" w:rsidRDefault="00756C1D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Państwa dane osobowe będą przechowywane przez okres niezbędny do realizacji celu, a po tym czasie przez okres oraz w zakresie wymaganym przez przepisy powszechnie obowiązującego prawa</w:t>
      </w:r>
      <w:r w:rsidR="00BA3AE3" w:rsidRPr="005C3FC2">
        <w:rPr>
          <w:rFonts w:ascii="Arial" w:hAnsi="Arial" w:cs="Arial"/>
          <w:sz w:val="22"/>
          <w:szCs w:val="22"/>
        </w:rPr>
        <w:t>,</w:t>
      </w:r>
    </w:p>
    <w:p w14:paraId="77DFD284" w14:textId="77777777" w:rsidR="005C3FC2" w:rsidRPr="005C3FC2" w:rsidRDefault="00BA3AE3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</w:t>
      </w:r>
      <w:r w:rsidR="00756C1D" w:rsidRPr="005C3FC2">
        <w:rPr>
          <w:rFonts w:ascii="Arial" w:hAnsi="Arial" w:cs="Arial"/>
          <w:sz w:val="22"/>
          <w:szCs w:val="22"/>
        </w:rPr>
        <w:t xml:space="preserve">rzysługuje Państwu prawo dostępu do treści danych, ich sprostowania, ograniczenia przetwarzania, a w przypadku danych które są </w:t>
      </w:r>
      <w:r w:rsidR="0006779C" w:rsidRPr="005C3FC2">
        <w:rPr>
          <w:rFonts w:ascii="Arial" w:hAnsi="Arial" w:cs="Arial"/>
          <w:sz w:val="22"/>
          <w:szCs w:val="22"/>
        </w:rPr>
        <w:t>przetwarzane na</w:t>
      </w:r>
      <w:r w:rsidR="00756C1D" w:rsidRPr="005C3FC2">
        <w:rPr>
          <w:rFonts w:ascii="Arial" w:hAnsi="Arial" w:cs="Arial"/>
          <w:sz w:val="22"/>
          <w:szCs w:val="22"/>
        </w:rPr>
        <w:t xml:space="preserve"> podstawie zgody również prawo sprzeciwu, zażądania zaprzestania przetwarzania i przenoszenia danych oraz prawo cofnięcia zgody w dowolnym momencie, bez wpływu na zgodność z prawem przetwarzania, którego dokonano na podstawie zgody przed jej cofnięciem</w:t>
      </w:r>
      <w:r w:rsidRPr="005C3FC2">
        <w:rPr>
          <w:rFonts w:ascii="Arial" w:hAnsi="Arial" w:cs="Arial"/>
          <w:sz w:val="22"/>
          <w:szCs w:val="22"/>
        </w:rPr>
        <w:t>,</w:t>
      </w:r>
    </w:p>
    <w:p w14:paraId="26DF6300" w14:textId="77777777" w:rsidR="005C3FC2" w:rsidRPr="005C3FC2" w:rsidRDefault="00BA3AE3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m</w:t>
      </w:r>
      <w:r w:rsidR="00756C1D" w:rsidRPr="005C3FC2">
        <w:rPr>
          <w:rFonts w:ascii="Arial" w:hAnsi="Arial" w:cs="Arial"/>
          <w:sz w:val="22"/>
          <w:szCs w:val="22"/>
        </w:rPr>
        <w:t xml:space="preserve">ają Państwo prawo do wniesienia skargi do organu nadzorczego: Prezesa Urzędu Ochrony Danych Osobowych, gdy uznają </w:t>
      </w:r>
      <w:r w:rsidR="0006779C" w:rsidRPr="005C3FC2">
        <w:rPr>
          <w:rFonts w:ascii="Arial" w:hAnsi="Arial" w:cs="Arial"/>
          <w:sz w:val="22"/>
          <w:szCs w:val="22"/>
        </w:rPr>
        <w:t>Państwo,</w:t>
      </w:r>
      <w:r w:rsidR="00756C1D" w:rsidRPr="005C3FC2">
        <w:rPr>
          <w:rFonts w:ascii="Arial" w:hAnsi="Arial" w:cs="Arial"/>
          <w:sz w:val="22"/>
          <w:szCs w:val="22"/>
        </w:rPr>
        <w:t xml:space="preserve"> że przetwarzanie danych osobowych Państwa dotyczących narusza przepisy Ogólnego Rozporządzenia o Ochronie Danych Osobowych</w:t>
      </w:r>
      <w:r w:rsidRPr="005C3FC2">
        <w:rPr>
          <w:rFonts w:ascii="Arial" w:hAnsi="Arial" w:cs="Arial"/>
          <w:sz w:val="22"/>
          <w:szCs w:val="22"/>
        </w:rPr>
        <w:t>,</w:t>
      </w:r>
    </w:p>
    <w:p w14:paraId="03E65EA3" w14:textId="77777777" w:rsidR="005C3FC2" w:rsidRPr="005C3FC2" w:rsidRDefault="00BA3AE3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d</w:t>
      </w:r>
      <w:r w:rsidR="00756C1D" w:rsidRPr="005C3FC2">
        <w:rPr>
          <w:rFonts w:ascii="Arial" w:hAnsi="Arial" w:cs="Arial"/>
          <w:sz w:val="22"/>
          <w:szCs w:val="22"/>
        </w:rPr>
        <w:t>ane udostępnione przez Państwa nie będą podlegały udostępnieniu podmiotom trzecim. Odbiorcami danych będą tylko instytucje upoważnione z mocy prawa</w:t>
      </w:r>
      <w:r w:rsidRPr="005C3FC2">
        <w:rPr>
          <w:rFonts w:ascii="Arial" w:hAnsi="Arial" w:cs="Arial"/>
          <w:sz w:val="22"/>
          <w:szCs w:val="22"/>
        </w:rPr>
        <w:t>,</w:t>
      </w:r>
    </w:p>
    <w:p w14:paraId="484B404C" w14:textId="1241DDCB" w:rsidR="00756C1D" w:rsidRPr="005C3FC2" w:rsidRDefault="00BA3AE3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d</w:t>
      </w:r>
      <w:r w:rsidR="00756C1D" w:rsidRPr="005C3FC2">
        <w:rPr>
          <w:rFonts w:ascii="Arial" w:hAnsi="Arial" w:cs="Arial"/>
          <w:sz w:val="22"/>
          <w:szCs w:val="22"/>
        </w:rPr>
        <w:t>ane udostępnione przez Państwa nie będą podlegały profilowaniu</w:t>
      </w:r>
      <w:r w:rsidRPr="005C3FC2">
        <w:rPr>
          <w:rFonts w:ascii="Arial" w:hAnsi="Arial" w:cs="Arial"/>
          <w:sz w:val="22"/>
          <w:szCs w:val="22"/>
        </w:rPr>
        <w:t>,</w:t>
      </w:r>
    </w:p>
    <w:p w14:paraId="09EE768F" w14:textId="3D0084A0" w:rsidR="00756C1D" w:rsidRPr="005C3FC2" w:rsidRDefault="00BA3AE3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a</w:t>
      </w:r>
      <w:r w:rsidR="00756C1D" w:rsidRPr="005C3FC2">
        <w:rPr>
          <w:rFonts w:ascii="Arial" w:hAnsi="Arial" w:cs="Arial"/>
          <w:sz w:val="22"/>
          <w:szCs w:val="22"/>
        </w:rPr>
        <w:t>dministrator danych nie ma zamiaru przekazywać danych osobowych do państwa</w:t>
      </w:r>
      <w:r w:rsidR="005C3FC2" w:rsidRPr="005C3FC2">
        <w:rPr>
          <w:rFonts w:ascii="Arial" w:hAnsi="Arial" w:cs="Arial"/>
          <w:sz w:val="22"/>
          <w:szCs w:val="22"/>
        </w:rPr>
        <w:t xml:space="preserve"> </w:t>
      </w:r>
      <w:r w:rsidR="00756C1D" w:rsidRPr="005C3FC2">
        <w:rPr>
          <w:rFonts w:ascii="Arial" w:hAnsi="Arial" w:cs="Arial"/>
          <w:sz w:val="22"/>
          <w:szCs w:val="22"/>
        </w:rPr>
        <w:t>trzeciego lub organizacji międzynarodowej</w:t>
      </w:r>
      <w:r w:rsidRPr="005C3FC2">
        <w:rPr>
          <w:rFonts w:ascii="Arial" w:hAnsi="Arial" w:cs="Arial"/>
          <w:sz w:val="22"/>
          <w:szCs w:val="22"/>
        </w:rPr>
        <w:t>,</w:t>
      </w:r>
    </w:p>
    <w:p w14:paraId="1C47025A" w14:textId="77777777" w:rsidR="00756C1D" w:rsidRPr="005C3FC2" w:rsidRDefault="00BA3AE3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</w:t>
      </w:r>
      <w:r w:rsidR="00756C1D" w:rsidRPr="005C3FC2">
        <w:rPr>
          <w:rFonts w:ascii="Arial" w:hAnsi="Arial" w:cs="Arial"/>
          <w:sz w:val="22"/>
          <w:szCs w:val="22"/>
        </w:rPr>
        <w:t>odanie przez Państwa danych osobowych w zakresie wynikającym z art. 221 Kodeksu pracy jest niezbędne, aby uczestniczyć w postępowaniu rekrutacyjnym</w:t>
      </w:r>
      <w:r w:rsidRPr="005C3FC2">
        <w:rPr>
          <w:rFonts w:ascii="Arial" w:hAnsi="Arial" w:cs="Arial"/>
          <w:sz w:val="22"/>
          <w:szCs w:val="22"/>
        </w:rPr>
        <w:t>,</w:t>
      </w:r>
    </w:p>
    <w:p w14:paraId="6B31E539" w14:textId="77777777" w:rsidR="00756C1D" w:rsidRPr="005C3FC2" w:rsidRDefault="00BA3AE3" w:rsidP="005C3FC2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</w:t>
      </w:r>
      <w:r w:rsidR="00756C1D" w:rsidRPr="005C3FC2">
        <w:rPr>
          <w:rFonts w:ascii="Arial" w:hAnsi="Arial" w:cs="Arial"/>
          <w:sz w:val="22"/>
          <w:szCs w:val="22"/>
        </w:rPr>
        <w:t>odanie innych danych jest dobrowolne.</w:t>
      </w:r>
    </w:p>
    <w:p w14:paraId="7433B430" w14:textId="77777777" w:rsidR="00756C1D" w:rsidRPr="005C3FC2" w:rsidRDefault="00756C1D" w:rsidP="00225EC1">
      <w:pPr>
        <w:rPr>
          <w:rFonts w:ascii="Arial" w:hAnsi="Arial" w:cs="Arial"/>
          <w:sz w:val="22"/>
          <w:szCs w:val="22"/>
        </w:rPr>
      </w:pPr>
    </w:p>
    <w:p w14:paraId="7E9498A2" w14:textId="77777777" w:rsidR="00947A0F" w:rsidRPr="005C3FC2" w:rsidRDefault="00947A0F" w:rsidP="00225EC1">
      <w:pPr>
        <w:rPr>
          <w:rFonts w:ascii="Arial" w:hAnsi="Arial" w:cs="Arial"/>
          <w:b/>
          <w:bCs/>
          <w:sz w:val="22"/>
          <w:szCs w:val="22"/>
        </w:rPr>
      </w:pPr>
    </w:p>
    <w:p w14:paraId="25B08127" w14:textId="77777777" w:rsidR="00947A0F" w:rsidRPr="005C3FC2" w:rsidRDefault="00947A0F" w:rsidP="00225EC1">
      <w:pPr>
        <w:rPr>
          <w:rFonts w:ascii="Arial" w:hAnsi="Arial" w:cs="Arial"/>
          <w:b/>
          <w:bCs/>
          <w:sz w:val="22"/>
          <w:szCs w:val="22"/>
        </w:rPr>
      </w:pPr>
    </w:p>
    <w:p w14:paraId="7F578A35" w14:textId="77777777" w:rsidR="00947A0F" w:rsidRPr="005C3FC2" w:rsidRDefault="00947A0F" w:rsidP="00225EC1">
      <w:pPr>
        <w:rPr>
          <w:rFonts w:ascii="Arial" w:hAnsi="Arial" w:cs="Arial"/>
          <w:b/>
          <w:bCs/>
          <w:sz w:val="22"/>
          <w:szCs w:val="22"/>
        </w:rPr>
      </w:pPr>
    </w:p>
    <w:p w14:paraId="5C5E19AD" w14:textId="77777777" w:rsidR="004F38A5" w:rsidRPr="005C3FC2" w:rsidRDefault="004F38A5" w:rsidP="00225EC1">
      <w:pPr>
        <w:rPr>
          <w:rFonts w:ascii="Arial" w:hAnsi="Arial" w:cs="Arial"/>
          <w:b/>
          <w:bCs/>
          <w:sz w:val="22"/>
          <w:szCs w:val="22"/>
        </w:rPr>
      </w:pPr>
    </w:p>
    <w:p w14:paraId="210BD698" w14:textId="77777777" w:rsidR="004F38A5" w:rsidRPr="005C3FC2" w:rsidRDefault="004F38A5" w:rsidP="00225EC1">
      <w:pPr>
        <w:rPr>
          <w:rFonts w:ascii="Arial" w:hAnsi="Arial" w:cs="Arial"/>
          <w:b/>
          <w:bCs/>
          <w:sz w:val="22"/>
          <w:szCs w:val="22"/>
        </w:rPr>
      </w:pPr>
    </w:p>
    <w:p w14:paraId="5E344967" w14:textId="77777777" w:rsidR="004F38A5" w:rsidRPr="005C3FC2" w:rsidRDefault="004F38A5" w:rsidP="00225EC1">
      <w:pPr>
        <w:rPr>
          <w:rFonts w:ascii="Arial" w:hAnsi="Arial" w:cs="Arial"/>
          <w:b/>
          <w:bCs/>
          <w:sz w:val="22"/>
          <w:szCs w:val="22"/>
        </w:rPr>
      </w:pPr>
    </w:p>
    <w:p w14:paraId="16F0D980" w14:textId="77777777" w:rsidR="004F38A5" w:rsidRPr="005C3FC2" w:rsidRDefault="004F38A5" w:rsidP="00225EC1">
      <w:pPr>
        <w:rPr>
          <w:rFonts w:ascii="Arial" w:hAnsi="Arial" w:cs="Arial"/>
          <w:b/>
          <w:bCs/>
          <w:sz w:val="22"/>
          <w:szCs w:val="22"/>
        </w:rPr>
      </w:pPr>
    </w:p>
    <w:p w14:paraId="30D4B840" w14:textId="77777777" w:rsidR="00375096" w:rsidRPr="005C3FC2" w:rsidRDefault="00375096" w:rsidP="00225EC1">
      <w:pPr>
        <w:rPr>
          <w:rFonts w:ascii="Arial" w:hAnsi="Arial" w:cs="Arial"/>
          <w:b/>
          <w:bCs/>
          <w:sz w:val="22"/>
          <w:szCs w:val="22"/>
        </w:rPr>
      </w:pPr>
    </w:p>
    <w:p w14:paraId="6BAD444B" w14:textId="77777777" w:rsidR="00226913" w:rsidRPr="005C3FC2" w:rsidRDefault="0022691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7121D14D" w14:textId="77777777" w:rsidR="00226913" w:rsidRPr="005C3FC2" w:rsidRDefault="0022691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39677215" w14:textId="77777777" w:rsidR="00226913" w:rsidRPr="005C3FC2" w:rsidRDefault="0022691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509053E3" w14:textId="77777777" w:rsidR="00226913" w:rsidRPr="005C3FC2" w:rsidRDefault="0022691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4BEF1783" w14:textId="77777777" w:rsidR="00BA3AE3" w:rsidRPr="005C3FC2" w:rsidRDefault="00BA3AE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2E65D395" w14:textId="77777777" w:rsidR="00BA3AE3" w:rsidRPr="005C3FC2" w:rsidRDefault="00BA3AE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1372D08D" w14:textId="77777777" w:rsidR="00BA3AE3" w:rsidRPr="005C3FC2" w:rsidRDefault="00BA3AE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36B76766" w14:textId="77777777" w:rsidR="00226913" w:rsidRPr="005C3FC2" w:rsidRDefault="0022691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3506740B" w14:textId="77777777" w:rsidR="00226913" w:rsidRPr="005C3FC2" w:rsidRDefault="0022691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539EA87B" w14:textId="77777777" w:rsidR="00226913" w:rsidRPr="005C3FC2" w:rsidRDefault="0022691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1DEF7D9D" w14:textId="77777777" w:rsidR="005C3FC2" w:rsidRPr="005C3FC2" w:rsidRDefault="005C3FC2" w:rsidP="00225EC1">
      <w:pPr>
        <w:rPr>
          <w:rFonts w:ascii="Arial" w:hAnsi="Arial" w:cs="Arial"/>
          <w:b/>
          <w:bCs/>
          <w:sz w:val="22"/>
          <w:szCs w:val="22"/>
        </w:rPr>
      </w:pPr>
    </w:p>
    <w:p w14:paraId="6F119DE6" w14:textId="77777777" w:rsidR="005C3FC2" w:rsidRPr="005C3FC2" w:rsidRDefault="005C3FC2" w:rsidP="00225EC1">
      <w:pPr>
        <w:rPr>
          <w:rFonts w:ascii="Arial" w:hAnsi="Arial" w:cs="Arial"/>
          <w:b/>
          <w:bCs/>
          <w:sz w:val="22"/>
          <w:szCs w:val="22"/>
        </w:rPr>
      </w:pPr>
    </w:p>
    <w:p w14:paraId="1A77AC65" w14:textId="77777777" w:rsidR="005C3FC2" w:rsidRPr="005C3FC2" w:rsidRDefault="005C3FC2" w:rsidP="00225EC1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F5E4556" w14:textId="77777777" w:rsidR="005C3FC2" w:rsidRPr="005C3FC2" w:rsidRDefault="005C3FC2" w:rsidP="00225EC1">
      <w:pPr>
        <w:rPr>
          <w:rFonts w:ascii="Arial" w:hAnsi="Arial" w:cs="Arial"/>
          <w:b/>
          <w:bCs/>
          <w:sz w:val="22"/>
          <w:szCs w:val="22"/>
        </w:rPr>
      </w:pPr>
    </w:p>
    <w:p w14:paraId="08B25266" w14:textId="77777777" w:rsidR="00226913" w:rsidRPr="005C3FC2" w:rsidRDefault="00226913" w:rsidP="00225EC1">
      <w:pPr>
        <w:rPr>
          <w:rFonts w:ascii="Arial" w:hAnsi="Arial" w:cs="Arial"/>
          <w:b/>
          <w:bCs/>
          <w:sz w:val="22"/>
          <w:szCs w:val="22"/>
        </w:rPr>
      </w:pPr>
    </w:p>
    <w:p w14:paraId="3C0FD31E" w14:textId="77777777" w:rsidR="00375096" w:rsidRPr="005C3FC2" w:rsidRDefault="00375096" w:rsidP="005C3FC2">
      <w:pPr>
        <w:jc w:val="center"/>
        <w:rPr>
          <w:rFonts w:ascii="Arial" w:hAnsi="Arial" w:cs="Arial"/>
          <w:b/>
          <w:sz w:val="28"/>
          <w:szCs w:val="28"/>
        </w:rPr>
      </w:pPr>
      <w:r w:rsidRPr="005C3FC2">
        <w:rPr>
          <w:rFonts w:ascii="Arial" w:hAnsi="Arial" w:cs="Arial"/>
          <w:b/>
          <w:sz w:val="28"/>
          <w:szCs w:val="28"/>
        </w:rPr>
        <w:t>OŚWIADCZENIE</w:t>
      </w:r>
    </w:p>
    <w:p w14:paraId="46230B5A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</w:p>
    <w:p w14:paraId="49775349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</w:p>
    <w:p w14:paraId="01C2FE53" w14:textId="77777777" w:rsidR="005A2EAB" w:rsidRPr="005C3FC2" w:rsidRDefault="00375096" w:rsidP="00225EC1">
      <w:pPr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Ja</w:t>
      </w:r>
      <w:r w:rsidR="005A2EAB" w:rsidRPr="005C3FC2">
        <w:rPr>
          <w:rFonts w:ascii="Arial" w:hAnsi="Arial" w:cs="Arial"/>
          <w:sz w:val="22"/>
          <w:szCs w:val="22"/>
        </w:rPr>
        <w:t xml:space="preserve"> </w:t>
      </w:r>
      <w:r w:rsidRPr="005C3FC2">
        <w:rPr>
          <w:rFonts w:ascii="Arial" w:hAnsi="Arial" w:cs="Arial"/>
          <w:sz w:val="22"/>
          <w:szCs w:val="22"/>
        </w:rPr>
        <w:t>niżej</w:t>
      </w:r>
      <w:r w:rsidR="005A2EAB" w:rsidRPr="005C3FC2">
        <w:rPr>
          <w:rFonts w:ascii="Arial" w:hAnsi="Arial" w:cs="Arial"/>
          <w:sz w:val="22"/>
          <w:szCs w:val="22"/>
        </w:rPr>
        <w:t xml:space="preserve"> </w:t>
      </w:r>
    </w:p>
    <w:p w14:paraId="30A371B9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podpisany/a…………</w:t>
      </w:r>
      <w:r w:rsidR="00DA0EA2" w:rsidRPr="005C3FC2">
        <w:rPr>
          <w:rFonts w:ascii="Arial" w:hAnsi="Arial" w:cs="Arial"/>
          <w:sz w:val="22"/>
          <w:szCs w:val="22"/>
        </w:rPr>
        <w:t>...</w:t>
      </w:r>
      <w:r w:rsidRPr="005C3F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094E8933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/imię i nazwisko/</w:t>
      </w:r>
    </w:p>
    <w:p w14:paraId="24F21C7B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</w:p>
    <w:p w14:paraId="773B61F0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</w:p>
    <w:p w14:paraId="3C292A6D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zamieszkały/a…………………………………………………………………………………</w:t>
      </w:r>
    </w:p>
    <w:p w14:paraId="124D635A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/adres zamieszkania/</w:t>
      </w:r>
    </w:p>
    <w:p w14:paraId="3DE93FAC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</w:p>
    <w:p w14:paraId="383C8A5E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 xml:space="preserve">przystępując do naboru na wolne stanowisko urzędnicze w związku z art.6 ustawy </w:t>
      </w:r>
      <w:r w:rsidR="00DA0EA2" w:rsidRPr="005C3FC2">
        <w:rPr>
          <w:rFonts w:ascii="Arial" w:hAnsi="Arial" w:cs="Arial"/>
          <w:sz w:val="22"/>
          <w:szCs w:val="22"/>
        </w:rPr>
        <w:br/>
      </w:r>
      <w:r w:rsidRPr="005C3FC2">
        <w:rPr>
          <w:rFonts w:ascii="Arial" w:hAnsi="Arial" w:cs="Arial"/>
          <w:sz w:val="22"/>
          <w:szCs w:val="22"/>
        </w:rPr>
        <w:t>z dnia 21 listopada 2008 roku o pracownikach samorządowych</w:t>
      </w:r>
      <w:r w:rsidR="00DA0EA2" w:rsidRPr="005C3FC2">
        <w:rPr>
          <w:rFonts w:ascii="Arial" w:hAnsi="Arial" w:cs="Arial"/>
          <w:sz w:val="22"/>
          <w:szCs w:val="22"/>
        </w:rPr>
        <w:t>,</w:t>
      </w:r>
    </w:p>
    <w:p w14:paraId="05950CAC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</w:p>
    <w:p w14:paraId="4213D1C4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b/>
          <w:sz w:val="22"/>
          <w:szCs w:val="22"/>
        </w:rPr>
        <w:t>oświadczam*</w:t>
      </w:r>
      <w:r w:rsidRPr="005C3FC2">
        <w:rPr>
          <w:rFonts w:ascii="Arial" w:hAnsi="Arial" w:cs="Arial"/>
          <w:sz w:val="22"/>
          <w:szCs w:val="22"/>
        </w:rPr>
        <w:t>, że</w:t>
      </w:r>
      <w:r w:rsidR="0028372C" w:rsidRPr="005C3FC2">
        <w:rPr>
          <w:rFonts w:ascii="Arial" w:hAnsi="Arial" w:cs="Arial"/>
          <w:sz w:val="22"/>
          <w:szCs w:val="22"/>
        </w:rPr>
        <w:t>:</w:t>
      </w:r>
    </w:p>
    <w:p w14:paraId="0D631749" w14:textId="77777777" w:rsidR="00375096" w:rsidRPr="005C3FC2" w:rsidRDefault="00375096" w:rsidP="005C3FC2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posiadam obywatelstwo polskie,*</w:t>
      </w:r>
    </w:p>
    <w:p w14:paraId="2D80FF26" w14:textId="77777777" w:rsidR="00375096" w:rsidRPr="005C3FC2" w:rsidRDefault="00375096" w:rsidP="005C3FC2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posiadam obywatelstwo innego niż Polska państwa Unii Europejskiej lub innego państwa, którym podstawie umów międzynarodowych lub przepisów prawa wspólnotowego, przysługuje prawo do podjęcia zatrudnienia na terytorium Rzeczypospolitej Polskiej,*</w:t>
      </w:r>
    </w:p>
    <w:p w14:paraId="48C90E0D" w14:textId="77777777" w:rsidR="00375096" w:rsidRPr="005C3FC2" w:rsidRDefault="00375096" w:rsidP="005C3FC2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posiadam pełną zdolność do czynności prawnych oraz korzystam z pełni praw publicznych,*</w:t>
      </w:r>
    </w:p>
    <w:p w14:paraId="642CD9DE" w14:textId="77777777" w:rsidR="00375096" w:rsidRPr="005C3FC2" w:rsidRDefault="00375096" w:rsidP="005C3FC2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nie byłem/</w:t>
      </w:r>
      <w:proofErr w:type="spellStart"/>
      <w:r w:rsidRPr="005C3FC2">
        <w:rPr>
          <w:rFonts w:ascii="Arial" w:hAnsi="Arial" w:cs="Arial"/>
          <w:sz w:val="22"/>
          <w:szCs w:val="22"/>
        </w:rPr>
        <w:t>am</w:t>
      </w:r>
      <w:proofErr w:type="spellEnd"/>
      <w:r w:rsidRPr="005C3FC2">
        <w:rPr>
          <w:rFonts w:ascii="Arial" w:hAnsi="Arial" w:cs="Arial"/>
          <w:sz w:val="22"/>
          <w:szCs w:val="22"/>
        </w:rPr>
        <w:t xml:space="preserve"> skazany/a prawomocnym wyrokiem sądu za umyślne przestępstwo ścigane</w:t>
      </w:r>
      <w:r w:rsidR="005A2EAB" w:rsidRPr="005C3FC2">
        <w:rPr>
          <w:rFonts w:ascii="Arial" w:hAnsi="Arial" w:cs="Arial"/>
          <w:sz w:val="22"/>
          <w:szCs w:val="22"/>
        </w:rPr>
        <w:t xml:space="preserve"> </w:t>
      </w:r>
      <w:r w:rsidRPr="005C3FC2">
        <w:rPr>
          <w:rFonts w:ascii="Arial" w:hAnsi="Arial" w:cs="Arial"/>
          <w:sz w:val="22"/>
          <w:szCs w:val="22"/>
        </w:rPr>
        <w:t>z oskarżenia publicznego lub umyślne przestępstwo skarbowe oraz</w:t>
      </w:r>
      <w:r w:rsidR="005A2EAB" w:rsidRPr="005C3FC2">
        <w:rPr>
          <w:rFonts w:ascii="Arial" w:hAnsi="Arial" w:cs="Arial"/>
          <w:sz w:val="22"/>
          <w:szCs w:val="22"/>
        </w:rPr>
        <w:t xml:space="preserve"> </w:t>
      </w:r>
      <w:r w:rsidRPr="005C3FC2">
        <w:rPr>
          <w:rFonts w:ascii="Arial" w:hAnsi="Arial" w:cs="Arial"/>
          <w:sz w:val="22"/>
          <w:szCs w:val="22"/>
        </w:rPr>
        <w:t>zobowiązuję się wystąpić do Krajowego Rejestru Karnego celem uzyskania zaświadczenia o niekaralności w przypadku wyłonienia mojej osoby w wyniku przeprowadzonego i zakończonego naboru do zatrudnienia w Urzędzie,*</w:t>
      </w:r>
    </w:p>
    <w:p w14:paraId="27AF0EFD" w14:textId="63ED3B87" w:rsidR="00DD75F0" w:rsidRPr="005C3FC2" w:rsidRDefault="00DD75F0" w:rsidP="005C3FC2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posiadam stan zdrowia pozwalający na zatrudnienie na stanowisku inspektor,*</w:t>
      </w:r>
    </w:p>
    <w:p w14:paraId="01DEC4A0" w14:textId="77777777" w:rsidR="00375096" w:rsidRPr="005C3FC2" w:rsidRDefault="00375096" w:rsidP="005C3FC2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wyrażam zgodę na przetwarzanie przez Urząd Miejski w Sulejowie moich danych osobowych  wykraczających poza wymóg ustawowy, a zawartych w dokumentach składanych w związku z naborem, dla potrzeb niezbędnych dla jego realizacji i dokumentacji, zgodnie z rozporządzeniem Parlamentu Europejskiego i Rady (UE) 2016/679 z dnia 27 kwietnia w sprawie ochrony osób fizycznych w związku z przetwarzaniem danych osobowych  i w sprawie swobodnego przepływu takich danych oraz uchylenia dyrektywy 95/46/WE (ogólne rozporządzenie o ochronie danych), zwanych dalej RODO.**</w:t>
      </w:r>
    </w:p>
    <w:p w14:paraId="5A29D0E4" w14:textId="77777777" w:rsidR="00375096" w:rsidRPr="005C3FC2" w:rsidRDefault="00375096" w:rsidP="00225EC1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113F9F76" w14:textId="77777777" w:rsidR="005A2EAB" w:rsidRPr="005C3FC2" w:rsidRDefault="005A2EAB" w:rsidP="00225EC1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50D53A2C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</w:p>
    <w:p w14:paraId="1F258EB1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………………………</w:t>
      </w:r>
      <w:r w:rsidR="005A2EAB" w:rsidRPr="005C3FC2">
        <w:rPr>
          <w:rFonts w:ascii="Arial" w:hAnsi="Arial" w:cs="Arial"/>
          <w:sz w:val="22"/>
          <w:szCs w:val="22"/>
        </w:rPr>
        <w:t>………….</w:t>
      </w:r>
      <w:r w:rsidRPr="005C3FC2">
        <w:rPr>
          <w:rFonts w:ascii="Arial" w:hAnsi="Arial" w:cs="Arial"/>
          <w:sz w:val="22"/>
          <w:szCs w:val="22"/>
        </w:rPr>
        <w:t xml:space="preserve">…………..   </w:t>
      </w:r>
      <w:r w:rsidR="005A2EAB" w:rsidRPr="005C3FC2">
        <w:rPr>
          <w:rFonts w:ascii="Arial" w:hAnsi="Arial" w:cs="Arial"/>
          <w:sz w:val="22"/>
          <w:szCs w:val="22"/>
        </w:rPr>
        <w:tab/>
      </w:r>
      <w:r w:rsidR="005A2EAB" w:rsidRPr="005C3FC2">
        <w:rPr>
          <w:rFonts w:ascii="Arial" w:hAnsi="Arial" w:cs="Arial"/>
          <w:sz w:val="22"/>
          <w:szCs w:val="22"/>
        </w:rPr>
        <w:tab/>
      </w:r>
      <w:r w:rsidRPr="005C3FC2">
        <w:rPr>
          <w:rFonts w:ascii="Arial" w:hAnsi="Arial" w:cs="Arial"/>
          <w:sz w:val="22"/>
          <w:szCs w:val="22"/>
        </w:rPr>
        <w:t xml:space="preserve">     ……………….</w:t>
      </w:r>
    </w:p>
    <w:p w14:paraId="7EDFD492" w14:textId="77777777" w:rsidR="00375096" w:rsidRPr="005C3FC2" w:rsidRDefault="00375096" w:rsidP="00225EC1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5C3FC2">
        <w:rPr>
          <w:rFonts w:ascii="Arial" w:hAnsi="Arial" w:cs="Arial"/>
          <w:sz w:val="22"/>
          <w:szCs w:val="22"/>
        </w:rPr>
        <w:t>/miejscowość, data/</w:t>
      </w:r>
      <w:r w:rsidR="005A2EAB" w:rsidRPr="005C3FC2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5A2EAB" w:rsidRPr="005C3FC2">
        <w:rPr>
          <w:rFonts w:ascii="Arial" w:hAnsi="Arial" w:cs="Arial"/>
          <w:sz w:val="22"/>
          <w:szCs w:val="22"/>
        </w:rPr>
        <w:tab/>
      </w:r>
      <w:r w:rsidR="005A2EAB" w:rsidRPr="005C3FC2">
        <w:rPr>
          <w:rFonts w:ascii="Arial" w:hAnsi="Arial" w:cs="Arial"/>
          <w:sz w:val="22"/>
          <w:szCs w:val="22"/>
        </w:rPr>
        <w:tab/>
      </w:r>
      <w:r w:rsidR="005A2EAB" w:rsidRPr="005C3FC2">
        <w:rPr>
          <w:rFonts w:ascii="Arial" w:hAnsi="Arial" w:cs="Arial"/>
          <w:sz w:val="22"/>
          <w:szCs w:val="22"/>
        </w:rPr>
        <w:tab/>
        <w:t xml:space="preserve">       </w:t>
      </w:r>
      <w:r w:rsidRPr="005C3FC2">
        <w:rPr>
          <w:rFonts w:ascii="Arial" w:hAnsi="Arial" w:cs="Arial"/>
          <w:sz w:val="22"/>
          <w:szCs w:val="22"/>
        </w:rPr>
        <w:t>/podpis/</w:t>
      </w:r>
    </w:p>
    <w:p w14:paraId="6BEACEB0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</w:p>
    <w:p w14:paraId="2A081446" w14:textId="77777777" w:rsidR="00375096" w:rsidRPr="005C3FC2" w:rsidRDefault="00375096" w:rsidP="00225EC1">
      <w:pPr>
        <w:rPr>
          <w:rFonts w:ascii="Arial" w:hAnsi="Arial" w:cs="Arial"/>
          <w:sz w:val="22"/>
          <w:szCs w:val="22"/>
        </w:rPr>
      </w:pPr>
    </w:p>
    <w:p w14:paraId="12FE8F49" w14:textId="77777777" w:rsidR="00375096" w:rsidRPr="005C3FC2" w:rsidRDefault="00375096" w:rsidP="005C3FC2">
      <w:pPr>
        <w:jc w:val="both"/>
        <w:rPr>
          <w:rFonts w:ascii="Arial" w:hAnsi="Arial" w:cs="Arial"/>
          <w:i/>
          <w:sz w:val="20"/>
          <w:szCs w:val="20"/>
        </w:rPr>
      </w:pPr>
      <w:r w:rsidRPr="005C3FC2">
        <w:rPr>
          <w:rFonts w:ascii="Arial" w:hAnsi="Arial" w:cs="Arial"/>
          <w:i/>
          <w:sz w:val="20"/>
          <w:szCs w:val="20"/>
        </w:rPr>
        <w:t>*Jeżeli w naborze jest wymagane i dotyczy kandydata, należy kwadrat przekreślić znakiem „X”.</w:t>
      </w:r>
    </w:p>
    <w:p w14:paraId="4ACB8C6E" w14:textId="77777777" w:rsidR="00375096" w:rsidRPr="005C3FC2" w:rsidRDefault="00375096" w:rsidP="005C3FC2">
      <w:pPr>
        <w:jc w:val="both"/>
        <w:rPr>
          <w:rFonts w:ascii="Arial" w:hAnsi="Arial" w:cs="Arial"/>
          <w:i/>
          <w:sz w:val="20"/>
          <w:szCs w:val="20"/>
        </w:rPr>
      </w:pPr>
      <w:r w:rsidRPr="005C3FC2">
        <w:rPr>
          <w:rFonts w:ascii="Arial" w:hAnsi="Arial" w:cs="Arial"/>
          <w:i/>
          <w:sz w:val="20"/>
          <w:szCs w:val="20"/>
        </w:rPr>
        <w:t>**Zgoda jest dobrowolna, brak niniejszej zgody w żaden sposób nie wpłynie na przebieg procesu rekrutacyjnego oraz jego wynik.</w:t>
      </w:r>
    </w:p>
    <w:p w14:paraId="7DD7388A" w14:textId="77777777" w:rsidR="00375096" w:rsidRPr="005C3FC2" w:rsidRDefault="00375096" w:rsidP="00225EC1">
      <w:pPr>
        <w:rPr>
          <w:rFonts w:ascii="Arial" w:hAnsi="Arial" w:cs="Arial"/>
          <w:b/>
          <w:bCs/>
          <w:sz w:val="20"/>
          <w:szCs w:val="20"/>
        </w:rPr>
      </w:pPr>
    </w:p>
    <w:p w14:paraId="44A10B81" w14:textId="77777777" w:rsidR="004F38A5" w:rsidRPr="005C3FC2" w:rsidRDefault="004F38A5" w:rsidP="00225EC1">
      <w:pPr>
        <w:rPr>
          <w:rFonts w:ascii="Arial" w:hAnsi="Arial" w:cs="Arial"/>
          <w:b/>
          <w:bCs/>
          <w:sz w:val="22"/>
          <w:szCs w:val="22"/>
        </w:rPr>
      </w:pPr>
    </w:p>
    <w:p w14:paraId="714339FD" w14:textId="77777777" w:rsidR="00B4797B" w:rsidRPr="001D24DC" w:rsidRDefault="001E6C56" w:rsidP="00225EC1">
      <w:pPr>
        <w:rPr>
          <w:rFonts w:ascii="Arial" w:hAnsi="Arial" w:cs="Arial"/>
          <w:b/>
          <w:bCs/>
          <w:sz w:val="22"/>
          <w:szCs w:val="22"/>
        </w:rPr>
      </w:pPr>
      <w:r w:rsidRPr="005C3FC2">
        <w:rPr>
          <w:rFonts w:ascii="Arial" w:hAnsi="Arial" w:cs="Arial"/>
          <w:b/>
          <w:bCs/>
          <w:sz w:val="22"/>
          <w:szCs w:val="22"/>
        </w:rPr>
        <w:tab/>
      </w:r>
      <w:r w:rsidRPr="005C3FC2">
        <w:rPr>
          <w:rFonts w:ascii="Arial" w:hAnsi="Arial" w:cs="Arial"/>
          <w:b/>
          <w:bCs/>
          <w:sz w:val="22"/>
          <w:szCs w:val="22"/>
        </w:rPr>
        <w:tab/>
      </w:r>
    </w:p>
    <w:sectPr w:rsidR="00B4797B" w:rsidRPr="001D24DC" w:rsidSect="000D1CFE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Avant Garde Gothic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Arial Narrow" w:hAnsi="Arial Narrow" w:cs="ITC Avant Garde Gothic" w:hint="default"/>
        <w:b w:val="0"/>
        <w:i w:val="0"/>
        <w:sz w:val="24"/>
        <w:szCs w:val="24"/>
      </w:rPr>
    </w:lvl>
  </w:abstractNum>
  <w:abstractNum w:abstractNumId="1" w15:restartNumberingAfterBreak="0">
    <w:nsid w:val="00000006"/>
    <w:multiLevelType w:val="singleLevel"/>
    <w:tmpl w:val="21587342"/>
    <w:name w:val="WW8Num6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Arial Narrow" w:hAnsi="Arial Narrow" w:cs="ITC Avant Garde Gothic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 Narrow" w:hAnsi="Arial Narrow" w:cs="Symbo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442" w:hanging="236"/>
      </w:pPr>
      <w:rPr>
        <w:rFonts w:cs="Times New Roman"/>
        <w:b w:val="0"/>
        <w:bCs w:val="0"/>
        <w:spacing w:val="-1"/>
        <w:w w:val="105"/>
      </w:rPr>
    </w:lvl>
    <w:lvl w:ilvl="1">
      <w:numFmt w:val="bullet"/>
      <w:lvlText w:val="•"/>
      <w:lvlJc w:val="left"/>
      <w:pPr>
        <w:ind w:left="2316" w:hanging="236"/>
      </w:pPr>
    </w:lvl>
    <w:lvl w:ilvl="2">
      <w:numFmt w:val="bullet"/>
      <w:lvlText w:val="•"/>
      <w:lvlJc w:val="left"/>
      <w:pPr>
        <w:ind w:left="3192" w:hanging="236"/>
      </w:pPr>
    </w:lvl>
    <w:lvl w:ilvl="3">
      <w:numFmt w:val="bullet"/>
      <w:lvlText w:val="•"/>
      <w:lvlJc w:val="left"/>
      <w:pPr>
        <w:ind w:left="4068" w:hanging="236"/>
      </w:pPr>
    </w:lvl>
    <w:lvl w:ilvl="4">
      <w:numFmt w:val="bullet"/>
      <w:lvlText w:val="•"/>
      <w:lvlJc w:val="left"/>
      <w:pPr>
        <w:ind w:left="4944" w:hanging="236"/>
      </w:pPr>
    </w:lvl>
    <w:lvl w:ilvl="5">
      <w:numFmt w:val="bullet"/>
      <w:lvlText w:val="•"/>
      <w:lvlJc w:val="left"/>
      <w:pPr>
        <w:ind w:left="5820" w:hanging="236"/>
      </w:pPr>
    </w:lvl>
    <w:lvl w:ilvl="6">
      <w:numFmt w:val="bullet"/>
      <w:lvlText w:val="•"/>
      <w:lvlJc w:val="left"/>
      <w:pPr>
        <w:ind w:left="6696" w:hanging="236"/>
      </w:pPr>
    </w:lvl>
    <w:lvl w:ilvl="7">
      <w:numFmt w:val="bullet"/>
      <w:lvlText w:val="•"/>
      <w:lvlJc w:val="left"/>
      <w:pPr>
        <w:ind w:left="7572" w:hanging="236"/>
      </w:pPr>
    </w:lvl>
    <w:lvl w:ilvl="8">
      <w:numFmt w:val="bullet"/>
      <w:lvlText w:val="•"/>
      <w:lvlJc w:val="left"/>
      <w:pPr>
        <w:ind w:left="8448" w:hanging="236"/>
      </w:pPr>
    </w:lvl>
  </w:abstractNum>
  <w:abstractNum w:abstractNumId="4" w15:restartNumberingAfterBreak="0">
    <w:nsid w:val="00000405"/>
    <w:multiLevelType w:val="multilevel"/>
    <w:tmpl w:val="00000888"/>
    <w:lvl w:ilvl="0">
      <w:start w:val="11"/>
      <w:numFmt w:val="decimal"/>
      <w:lvlText w:val="%1."/>
      <w:lvlJc w:val="left"/>
      <w:pPr>
        <w:ind w:left="1757" w:hanging="362"/>
      </w:pPr>
      <w:rPr>
        <w:rFonts w:cs="Times New Roman"/>
        <w:b w:val="0"/>
        <w:bCs w:val="0"/>
        <w:w w:val="104"/>
      </w:rPr>
    </w:lvl>
    <w:lvl w:ilvl="1">
      <w:numFmt w:val="bullet"/>
      <w:lvlText w:val="•"/>
      <w:lvlJc w:val="left"/>
      <w:pPr>
        <w:ind w:left="2604" w:hanging="362"/>
      </w:pPr>
    </w:lvl>
    <w:lvl w:ilvl="2">
      <w:numFmt w:val="bullet"/>
      <w:lvlText w:val="•"/>
      <w:lvlJc w:val="left"/>
      <w:pPr>
        <w:ind w:left="3448" w:hanging="362"/>
      </w:pPr>
    </w:lvl>
    <w:lvl w:ilvl="3">
      <w:numFmt w:val="bullet"/>
      <w:lvlText w:val="•"/>
      <w:lvlJc w:val="left"/>
      <w:pPr>
        <w:ind w:left="4292" w:hanging="362"/>
      </w:pPr>
    </w:lvl>
    <w:lvl w:ilvl="4">
      <w:numFmt w:val="bullet"/>
      <w:lvlText w:val="•"/>
      <w:lvlJc w:val="left"/>
      <w:pPr>
        <w:ind w:left="5136" w:hanging="362"/>
      </w:pPr>
    </w:lvl>
    <w:lvl w:ilvl="5">
      <w:numFmt w:val="bullet"/>
      <w:lvlText w:val="•"/>
      <w:lvlJc w:val="left"/>
      <w:pPr>
        <w:ind w:left="5980" w:hanging="362"/>
      </w:pPr>
    </w:lvl>
    <w:lvl w:ilvl="6">
      <w:numFmt w:val="bullet"/>
      <w:lvlText w:val="•"/>
      <w:lvlJc w:val="left"/>
      <w:pPr>
        <w:ind w:left="6824" w:hanging="362"/>
      </w:pPr>
    </w:lvl>
    <w:lvl w:ilvl="7">
      <w:numFmt w:val="bullet"/>
      <w:lvlText w:val="•"/>
      <w:lvlJc w:val="left"/>
      <w:pPr>
        <w:ind w:left="7668" w:hanging="362"/>
      </w:pPr>
    </w:lvl>
    <w:lvl w:ilvl="8">
      <w:numFmt w:val="bullet"/>
      <w:lvlText w:val="•"/>
      <w:lvlJc w:val="left"/>
      <w:pPr>
        <w:ind w:left="8512" w:hanging="362"/>
      </w:pPr>
    </w:lvl>
  </w:abstractNum>
  <w:abstractNum w:abstractNumId="5" w15:restartNumberingAfterBreak="0">
    <w:nsid w:val="00000406"/>
    <w:multiLevelType w:val="multilevel"/>
    <w:tmpl w:val="00000889"/>
    <w:lvl w:ilvl="0">
      <w:start w:val="4"/>
      <w:numFmt w:val="upperRoman"/>
      <w:lvlText w:val="%1."/>
      <w:lvlJc w:val="left"/>
      <w:pPr>
        <w:ind w:left="934" w:hanging="508"/>
      </w:pPr>
      <w:rPr>
        <w:rFonts w:cs="Times New Roman"/>
        <w:b/>
        <w:bCs/>
        <w:spacing w:val="-1"/>
        <w:w w:val="104"/>
      </w:rPr>
    </w:lvl>
    <w:lvl w:ilvl="1">
      <w:start w:val="1"/>
      <w:numFmt w:val="decimal"/>
      <w:lvlText w:val="%2."/>
      <w:lvlJc w:val="left"/>
      <w:pPr>
        <w:ind w:left="1714" w:hanging="354"/>
      </w:pPr>
      <w:rPr>
        <w:rFonts w:cs="Times New Roman"/>
        <w:b/>
        <w:bCs/>
        <w:spacing w:val="-1"/>
        <w:w w:val="89"/>
      </w:rPr>
    </w:lvl>
    <w:lvl w:ilvl="2">
      <w:numFmt w:val="bullet"/>
      <w:lvlText w:val="•"/>
      <w:lvlJc w:val="left"/>
      <w:pPr>
        <w:ind w:left="2680" w:hanging="354"/>
      </w:pPr>
    </w:lvl>
    <w:lvl w:ilvl="3">
      <w:numFmt w:val="bullet"/>
      <w:lvlText w:val="•"/>
      <w:lvlJc w:val="left"/>
      <w:pPr>
        <w:ind w:left="3620" w:hanging="354"/>
      </w:pPr>
    </w:lvl>
    <w:lvl w:ilvl="4">
      <w:numFmt w:val="bullet"/>
      <w:lvlText w:val="•"/>
      <w:lvlJc w:val="left"/>
      <w:pPr>
        <w:ind w:left="4560" w:hanging="354"/>
      </w:pPr>
    </w:lvl>
    <w:lvl w:ilvl="5">
      <w:numFmt w:val="bullet"/>
      <w:lvlText w:val="•"/>
      <w:lvlJc w:val="left"/>
      <w:pPr>
        <w:ind w:left="5500" w:hanging="354"/>
      </w:pPr>
    </w:lvl>
    <w:lvl w:ilvl="6">
      <w:numFmt w:val="bullet"/>
      <w:lvlText w:val="•"/>
      <w:lvlJc w:val="left"/>
      <w:pPr>
        <w:ind w:left="6440" w:hanging="354"/>
      </w:pPr>
    </w:lvl>
    <w:lvl w:ilvl="7">
      <w:numFmt w:val="bullet"/>
      <w:lvlText w:val="•"/>
      <w:lvlJc w:val="left"/>
      <w:pPr>
        <w:ind w:left="7380" w:hanging="354"/>
      </w:pPr>
    </w:lvl>
    <w:lvl w:ilvl="8">
      <w:numFmt w:val="bullet"/>
      <w:lvlText w:val="•"/>
      <w:lvlJc w:val="left"/>
      <w:pPr>
        <w:ind w:left="8320" w:hanging="354"/>
      </w:pPr>
    </w:lvl>
  </w:abstractNum>
  <w:abstractNum w:abstractNumId="6" w15:restartNumberingAfterBreak="0">
    <w:nsid w:val="00000408"/>
    <w:multiLevelType w:val="multilevel"/>
    <w:tmpl w:val="0000088B"/>
    <w:lvl w:ilvl="0">
      <w:start w:val="2"/>
      <w:numFmt w:val="decimal"/>
      <w:lvlText w:val="%1)"/>
      <w:lvlJc w:val="left"/>
      <w:pPr>
        <w:ind w:left="1710" w:hanging="296"/>
      </w:pPr>
      <w:rPr>
        <w:rFonts w:ascii="Times New Roman" w:hAnsi="Times New Roman" w:cs="Times New Roman"/>
        <w:b w:val="0"/>
        <w:bCs w:val="0"/>
        <w:color w:val="1F1F1F"/>
        <w:w w:val="104"/>
        <w:sz w:val="23"/>
        <w:szCs w:val="23"/>
      </w:rPr>
    </w:lvl>
    <w:lvl w:ilvl="1">
      <w:numFmt w:val="bullet"/>
      <w:lvlText w:val="•"/>
      <w:lvlJc w:val="left"/>
      <w:pPr>
        <w:ind w:left="2568" w:hanging="296"/>
      </w:pPr>
    </w:lvl>
    <w:lvl w:ilvl="2">
      <w:numFmt w:val="bullet"/>
      <w:lvlText w:val="•"/>
      <w:lvlJc w:val="left"/>
      <w:pPr>
        <w:ind w:left="3416" w:hanging="296"/>
      </w:pPr>
    </w:lvl>
    <w:lvl w:ilvl="3">
      <w:numFmt w:val="bullet"/>
      <w:lvlText w:val="•"/>
      <w:lvlJc w:val="left"/>
      <w:pPr>
        <w:ind w:left="4264" w:hanging="296"/>
      </w:pPr>
    </w:lvl>
    <w:lvl w:ilvl="4">
      <w:numFmt w:val="bullet"/>
      <w:lvlText w:val="•"/>
      <w:lvlJc w:val="left"/>
      <w:pPr>
        <w:ind w:left="5112" w:hanging="296"/>
      </w:pPr>
    </w:lvl>
    <w:lvl w:ilvl="5">
      <w:numFmt w:val="bullet"/>
      <w:lvlText w:val="•"/>
      <w:lvlJc w:val="left"/>
      <w:pPr>
        <w:ind w:left="5960" w:hanging="296"/>
      </w:pPr>
    </w:lvl>
    <w:lvl w:ilvl="6">
      <w:numFmt w:val="bullet"/>
      <w:lvlText w:val="•"/>
      <w:lvlJc w:val="left"/>
      <w:pPr>
        <w:ind w:left="6808" w:hanging="296"/>
      </w:pPr>
    </w:lvl>
    <w:lvl w:ilvl="7">
      <w:numFmt w:val="bullet"/>
      <w:lvlText w:val="•"/>
      <w:lvlJc w:val="left"/>
      <w:pPr>
        <w:ind w:left="7656" w:hanging="296"/>
      </w:pPr>
    </w:lvl>
    <w:lvl w:ilvl="8">
      <w:numFmt w:val="bullet"/>
      <w:lvlText w:val="•"/>
      <w:lvlJc w:val="left"/>
      <w:pPr>
        <w:ind w:left="8504" w:hanging="296"/>
      </w:pPr>
    </w:lvl>
  </w:abstractNum>
  <w:abstractNum w:abstractNumId="7" w15:restartNumberingAfterBreak="0">
    <w:nsid w:val="03753C76"/>
    <w:multiLevelType w:val="multilevel"/>
    <w:tmpl w:val="96CE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D04A11"/>
    <w:multiLevelType w:val="hybridMultilevel"/>
    <w:tmpl w:val="65B086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7805F7"/>
    <w:multiLevelType w:val="hybridMultilevel"/>
    <w:tmpl w:val="29CE2572"/>
    <w:lvl w:ilvl="0" w:tplc="A0FA0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E528B"/>
    <w:multiLevelType w:val="hybridMultilevel"/>
    <w:tmpl w:val="8AE284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73A7A"/>
    <w:multiLevelType w:val="multilevel"/>
    <w:tmpl w:val="27EC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336BC"/>
    <w:multiLevelType w:val="hybridMultilevel"/>
    <w:tmpl w:val="28DCD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D20D6E"/>
    <w:multiLevelType w:val="hybridMultilevel"/>
    <w:tmpl w:val="BEE6299C"/>
    <w:lvl w:ilvl="0" w:tplc="A1108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4682C"/>
    <w:multiLevelType w:val="hybridMultilevel"/>
    <w:tmpl w:val="48BE2C56"/>
    <w:lvl w:ilvl="0" w:tplc="A1884FA6">
      <w:start w:val="1"/>
      <w:numFmt w:val="lowerLetter"/>
      <w:lvlText w:val="%1)"/>
      <w:lvlJc w:val="left"/>
      <w:pPr>
        <w:tabs>
          <w:tab w:val="num" w:pos="1066"/>
        </w:tabs>
        <w:ind w:left="1066" w:hanging="34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232A5"/>
    <w:multiLevelType w:val="multilevel"/>
    <w:tmpl w:val="39D6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445E5"/>
    <w:multiLevelType w:val="hybridMultilevel"/>
    <w:tmpl w:val="33CA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372C5AC">
      <w:start w:val="1"/>
      <w:numFmt w:val="decimal"/>
      <w:lvlText w:val="%2.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35015"/>
    <w:multiLevelType w:val="hybridMultilevel"/>
    <w:tmpl w:val="EF0AE500"/>
    <w:lvl w:ilvl="0" w:tplc="70969BF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14AE"/>
    <w:multiLevelType w:val="singleLevel"/>
    <w:tmpl w:val="FD5AFD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3E1E4D28"/>
    <w:multiLevelType w:val="hybridMultilevel"/>
    <w:tmpl w:val="BFE42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E523B"/>
    <w:multiLevelType w:val="hybridMultilevel"/>
    <w:tmpl w:val="94FC1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0FA076C">
      <w:start w:val="1"/>
      <w:numFmt w:val="bullet"/>
      <w:lvlText w:val="-"/>
      <w:lvlJc w:val="left"/>
      <w:pPr>
        <w:ind w:left="5040" w:hanging="360"/>
      </w:pPr>
      <w:rPr>
        <w:rFonts w:ascii="Verdana" w:eastAsia="Times New Roman" w:hAnsi="Verdana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935BE"/>
    <w:multiLevelType w:val="hybridMultilevel"/>
    <w:tmpl w:val="CC82465A"/>
    <w:lvl w:ilvl="0" w:tplc="9B94EBF4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172AD"/>
    <w:multiLevelType w:val="hybridMultilevel"/>
    <w:tmpl w:val="4936F69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79B4434"/>
    <w:multiLevelType w:val="multilevel"/>
    <w:tmpl w:val="93F8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B23271"/>
    <w:multiLevelType w:val="hybridMultilevel"/>
    <w:tmpl w:val="67405A02"/>
    <w:lvl w:ilvl="0" w:tplc="A0FA07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E9693C"/>
    <w:multiLevelType w:val="hybridMultilevel"/>
    <w:tmpl w:val="EA1E4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0FA076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B6E98"/>
    <w:multiLevelType w:val="hybridMultilevel"/>
    <w:tmpl w:val="8ABE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03EC"/>
    <w:multiLevelType w:val="hybridMultilevel"/>
    <w:tmpl w:val="3306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B4EFB"/>
    <w:multiLevelType w:val="hybridMultilevel"/>
    <w:tmpl w:val="865AC4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E722E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BE2C94"/>
    <w:multiLevelType w:val="hybridMultilevel"/>
    <w:tmpl w:val="ED4863F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37C57"/>
    <w:multiLevelType w:val="hybridMultilevel"/>
    <w:tmpl w:val="B09CDD00"/>
    <w:lvl w:ilvl="0" w:tplc="C464BA62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61B82"/>
    <w:multiLevelType w:val="multilevel"/>
    <w:tmpl w:val="0584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091CAF"/>
    <w:multiLevelType w:val="hybridMultilevel"/>
    <w:tmpl w:val="5E24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36428"/>
    <w:multiLevelType w:val="multilevel"/>
    <w:tmpl w:val="27DA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5127CB"/>
    <w:multiLevelType w:val="hybridMultilevel"/>
    <w:tmpl w:val="F51E2980"/>
    <w:lvl w:ilvl="0" w:tplc="2814DFD2">
      <w:start w:val="1"/>
      <w:numFmt w:val="decimal"/>
      <w:lvlText w:val="%1."/>
      <w:lvlJc w:val="left"/>
      <w:pPr>
        <w:ind w:left="786" w:hanging="360"/>
      </w:pPr>
    </w:lvl>
    <w:lvl w:ilvl="1" w:tplc="5A76ECD0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CF54D1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6933B67"/>
    <w:multiLevelType w:val="hybridMultilevel"/>
    <w:tmpl w:val="E842B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D741A1"/>
    <w:multiLevelType w:val="hybridMultilevel"/>
    <w:tmpl w:val="00B2E860"/>
    <w:lvl w:ilvl="0" w:tplc="CFF8E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63F53"/>
    <w:multiLevelType w:val="hybridMultilevel"/>
    <w:tmpl w:val="A6A22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C61A9C"/>
    <w:multiLevelType w:val="hybridMultilevel"/>
    <w:tmpl w:val="C110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371ED"/>
    <w:multiLevelType w:val="hybridMultilevel"/>
    <w:tmpl w:val="B76C55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D16569"/>
    <w:multiLevelType w:val="hybridMultilevel"/>
    <w:tmpl w:val="D4488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1E7CFB"/>
    <w:multiLevelType w:val="hybridMultilevel"/>
    <w:tmpl w:val="0B1A1FE4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CF1ACFDE">
      <w:start w:val="1"/>
      <w:numFmt w:val="decimal"/>
      <w:pStyle w:val="Normalny14pt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30"/>
  </w:num>
  <w:num w:numId="3">
    <w:abstractNumId w:val="22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12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6"/>
  </w:num>
  <w:num w:numId="11">
    <w:abstractNumId w:val="23"/>
  </w:num>
  <w:num w:numId="12">
    <w:abstractNumId w:val="15"/>
    <w:lvlOverride w:ilvl="0">
      <w:startOverride w:val="2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2"/>
  </w:num>
  <w:num w:numId="19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3"/>
  </w:num>
  <w:num w:numId="22">
    <w:abstractNumId w:val="26"/>
  </w:num>
  <w:num w:numId="23">
    <w:abstractNumId w:val="33"/>
  </w:num>
  <w:num w:numId="24">
    <w:abstractNumId w:val="34"/>
  </w:num>
  <w:num w:numId="25">
    <w:abstractNumId w:val="11"/>
  </w:num>
  <w:num w:numId="26">
    <w:abstractNumId w:val="32"/>
  </w:num>
  <w:num w:numId="27">
    <w:abstractNumId w:val="7"/>
  </w:num>
  <w:num w:numId="28">
    <w:abstractNumId w:val="10"/>
  </w:num>
  <w:num w:numId="29">
    <w:abstractNumId w:val="24"/>
  </w:num>
  <w:num w:numId="30">
    <w:abstractNumId w:val="17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9"/>
  </w:num>
  <w:num w:numId="35">
    <w:abstractNumId w:val="13"/>
  </w:num>
  <w:num w:numId="36">
    <w:abstractNumId w:val="27"/>
  </w:num>
  <w:num w:numId="37">
    <w:abstractNumId w:val="2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6"/>
  </w:num>
  <w:num w:numId="44">
    <w:abstractNumId w:val="38"/>
  </w:num>
  <w:num w:numId="45">
    <w:abstractNumId w:val="31"/>
  </w:num>
  <w:num w:numId="46">
    <w:abstractNumId w:val="2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5D"/>
    <w:rsid w:val="00000630"/>
    <w:rsid w:val="00012EA6"/>
    <w:rsid w:val="00022940"/>
    <w:rsid w:val="00041B17"/>
    <w:rsid w:val="0005425E"/>
    <w:rsid w:val="000551FD"/>
    <w:rsid w:val="000559F8"/>
    <w:rsid w:val="000675FA"/>
    <w:rsid w:val="00067697"/>
    <w:rsid w:val="0006779C"/>
    <w:rsid w:val="00072D90"/>
    <w:rsid w:val="00094A26"/>
    <w:rsid w:val="000A3986"/>
    <w:rsid w:val="000B274B"/>
    <w:rsid w:val="000B57FC"/>
    <w:rsid w:val="000C1E25"/>
    <w:rsid w:val="000D1CFE"/>
    <w:rsid w:val="000D62EA"/>
    <w:rsid w:val="000F70F3"/>
    <w:rsid w:val="00102DE2"/>
    <w:rsid w:val="00106159"/>
    <w:rsid w:val="00145040"/>
    <w:rsid w:val="00154298"/>
    <w:rsid w:val="001556C6"/>
    <w:rsid w:val="00171C1D"/>
    <w:rsid w:val="00177D8E"/>
    <w:rsid w:val="00186081"/>
    <w:rsid w:val="001B5ADF"/>
    <w:rsid w:val="001D09ED"/>
    <w:rsid w:val="001D24DC"/>
    <w:rsid w:val="001E6C56"/>
    <w:rsid w:val="001F61A8"/>
    <w:rsid w:val="00205F8F"/>
    <w:rsid w:val="002101DC"/>
    <w:rsid w:val="00214390"/>
    <w:rsid w:val="002259DE"/>
    <w:rsid w:val="00225EC1"/>
    <w:rsid w:val="00226913"/>
    <w:rsid w:val="00277AC0"/>
    <w:rsid w:val="0028372C"/>
    <w:rsid w:val="00283C62"/>
    <w:rsid w:val="0029268E"/>
    <w:rsid w:val="00296605"/>
    <w:rsid w:val="002D147F"/>
    <w:rsid w:val="002D5B6C"/>
    <w:rsid w:val="002E206D"/>
    <w:rsid w:val="002E34A4"/>
    <w:rsid w:val="002F7AC4"/>
    <w:rsid w:val="003035F8"/>
    <w:rsid w:val="00317C67"/>
    <w:rsid w:val="003438A1"/>
    <w:rsid w:val="0036255D"/>
    <w:rsid w:val="0036638D"/>
    <w:rsid w:val="0037485C"/>
    <w:rsid w:val="00375096"/>
    <w:rsid w:val="003A2038"/>
    <w:rsid w:val="003E1167"/>
    <w:rsid w:val="003F046F"/>
    <w:rsid w:val="0040148F"/>
    <w:rsid w:val="00403AF0"/>
    <w:rsid w:val="00407C8E"/>
    <w:rsid w:val="00426694"/>
    <w:rsid w:val="00426F9C"/>
    <w:rsid w:val="0043089F"/>
    <w:rsid w:val="004528E7"/>
    <w:rsid w:val="00453748"/>
    <w:rsid w:val="00454903"/>
    <w:rsid w:val="00471B38"/>
    <w:rsid w:val="004855F0"/>
    <w:rsid w:val="004859EA"/>
    <w:rsid w:val="004B6C8D"/>
    <w:rsid w:val="004C3914"/>
    <w:rsid w:val="004E1688"/>
    <w:rsid w:val="004E1F7E"/>
    <w:rsid w:val="004E27D3"/>
    <w:rsid w:val="004F1598"/>
    <w:rsid w:val="004F38A5"/>
    <w:rsid w:val="004F3D3D"/>
    <w:rsid w:val="005366FC"/>
    <w:rsid w:val="005841C5"/>
    <w:rsid w:val="005906B5"/>
    <w:rsid w:val="005915A5"/>
    <w:rsid w:val="005A18B5"/>
    <w:rsid w:val="005A2EAB"/>
    <w:rsid w:val="005C3FC2"/>
    <w:rsid w:val="005C5292"/>
    <w:rsid w:val="005D757C"/>
    <w:rsid w:val="005D7E1A"/>
    <w:rsid w:val="005E12AE"/>
    <w:rsid w:val="005E24C5"/>
    <w:rsid w:val="005F1D41"/>
    <w:rsid w:val="00613EBF"/>
    <w:rsid w:val="00630AE2"/>
    <w:rsid w:val="00655E6B"/>
    <w:rsid w:val="00660BFC"/>
    <w:rsid w:val="00664926"/>
    <w:rsid w:val="006747EE"/>
    <w:rsid w:val="006B0299"/>
    <w:rsid w:val="006B4404"/>
    <w:rsid w:val="006C5CB4"/>
    <w:rsid w:val="0070369A"/>
    <w:rsid w:val="00711A2A"/>
    <w:rsid w:val="00712FD0"/>
    <w:rsid w:val="00716558"/>
    <w:rsid w:val="00723A28"/>
    <w:rsid w:val="00756C1D"/>
    <w:rsid w:val="00773D25"/>
    <w:rsid w:val="007760A6"/>
    <w:rsid w:val="007829E7"/>
    <w:rsid w:val="00790659"/>
    <w:rsid w:val="007931BB"/>
    <w:rsid w:val="007C1E68"/>
    <w:rsid w:val="007C6B58"/>
    <w:rsid w:val="007D2F7B"/>
    <w:rsid w:val="007F21C4"/>
    <w:rsid w:val="008055F6"/>
    <w:rsid w:val="00810516"/>
    <w:rsid w:val="00824A39"/>
    <w:rsid w:val="00840DE0"/>
    <w:rsid w:val="0086058C"/>
    <w:rsid w:val="008665E5"/>
    <w:rsid w:val="00870E1B"/>
    <w:rsid w:val="00872017"/>
    <w:rsid w:val="00873708"/>
    <w:rsid w:val="00886841"/>
    <w:rsid w:val="008A689B"/>
    <w:rsid w:val="008D5968"/>
    <w:rsid w:val="008E4BFE"/>
    <w:rsid w:val="00927C57"/>
    <w:rsid w:val="0094076E"/>
    <w:rsid w:val="0094616F"/>
    <w:rsid w:val="00947A0F"/>
    <w:rsid w:val="00952E8B"/>
    <w:rsid w:val="00954042"/>
    <w:rsid w:val="00966809"/>
    <w:rsid w:val="00997A7F"/>
    <w:rsid w:val="009A7CDA"/>
    <w:rsid w:val="009B6B8C"/>
    <w:rsid w:val="009C101B"/>
    <w:rsid w:val="00A016FF"/>
    <w:rsid w:val="00A02D79"/>
    <w:rsid w:val="00A5195A"/>
    <w:rsid w:val="00A51D84"/>
    <w:rsid w:val="00A81913"/>
    <w:rsid w:val="00A92262"/>
    <w:rsid w:val="00AA68B2"/>
    <w:rsid w:val="00AB0A78"/>
    <w:rsid w:val="00AB0C25"/>
    <w:rsid w:val="00AC0517"/>
    <w:rsid w:val="00AC2E82"/>
    <w:rsid w:val="00AD5DAC"/>
    <w:rsid w:val="00AF6BE0"/>
    <w:rsid w:val="00B4272D"/>
    <w:rsid w:val="00B4797B"/>
    <w:rsid w:val="00B752D8"/>
    <w:rsid w:val="00B927F8"/>
    <w:rsid w:val="00BA3AE3"/>
    <w:rsid w:val="00BD72DD"/>
    <w:rsid w:val="00BE21E8"/>
    <w:rsid w:val="00C062ED"/>
    <w:rsid w:val="00C17A5B"/>
    <w:rsid w:val="00C352B8"/>
    <w:rsid w:val="00C37F2B"/>
    <w:rsid w:val="00C46B7C"/>
    <w:rsid w:val="00C51102"/>
    <w:rsid w:val="00C515E6"/>
    <w:rsid w:val="00C6267D"/>
    <w:rsid w:val="00C6396B"/>
    <w:rsid w:val="00C74331"/>
    <w:rsid w:val="00C74C6C"/>
    <w:rsid w:val="00C841BB"/>
    <w:rsid w:val="00C917CF"/>
    <w:rsid w:val="00C9387E"/>
    <w:rsid w:val="00CB336A"/>
    <w:rsid w:val="00CC0749"/>
    <w:rsid w:val="00CC3F74"/>
    <w:rsid w:val="00CE4E48"/>
    <w:rsid w:val="00CF3B7B"/>
    <w:rsid w:val="00CF4616"/>
    <w:rsid w:val="00D04421"/>
    <w:rsid w:val="00D122E1"/>
    <w:rsid w:val="00D26F24"/>
    <w:rsid w:val="00D32447"/>
    <w:rsid w:val="00D4032A"/>
    <w:rsid w:val="00D5680E"/>
    <w:rsid w:val="00D65169"/>
    <w:rsid w:val="00D671EB"/>
    <w:rsid w:val="00D80D1A"/>
    <w:rsid w:val="00DA0EA2"/>
    <w:rsid w:val="00DA4B80"/>
    <w:rsid w:val="00DA6D12"/>
    <w:rsid w:val="00DC0937"/>
    <w:rsid w:val="00DD4AF6"/>
    <w:rsid w:val="00DD75F0"/>
    <w:rsid w:val="00DE0BE4"/>
    <w:rsid w:val="00DE71D5"/>
    <w:rsid w:val="00DF4647"/>
    <w:rsid w:val="00DF6940"/>
    <w:rsid w:val="00E31A60"/>
    <w:rsid w:val="00E44009"/>
    <w:rsid w:val="00E575C6"/>
    <w:rsid w:val="00E634D3"/>
    <w:rsid w:val="00E733CE"/>
    <w:rsid w:val="00E74789"/>
    <w:rsid w:val="00E83153"/>
    <w:rsid w:val="00E913E8"/>
    <w:rsid w:val="00EA4B74"/>
    <w:rsid w:val="00EB1EE2"/>
    <w:rsid w:val="00EB5E5E"/>
    <w:rsid w:val="00EC6ACF"/>
    <w:rsid w:val="00EE2E18"/>
    <w:rsid w:val="00F06853"/>
    <w:rsid w:val="00F377F3"/>
    <w:rsid w:val="00F47434"/>
    <w:rsid w:val="00F47FF7"/>
    <w:rsid w:val="00F564FC"/>
    <w:rsid w:val="00FA33AC"/>
    <w:rsid w:val="00FC6F85"/>
    <w:rsid w:val="00FC78D3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6E11C"/>
  <w15:chartTrackingRefBased/>
  <w15:docId w15:val="{4C2E7140-BFF9-4FE1-B568-2918AB54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Verdana" w:hAnsi="Verdan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dymka">
    <w:name w:val="Balloon Text"/>
    <w:basedOn w:val="Normalny"/>
    <w:semiHidden/>
    <w:rsid w:val="00840DE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51D84"/>
    <w:pPr>
      <w:spacing w:before="100" w:beforeAutospacing="1" w:after="100" w:afterAutospacing="1"/>
    </w:pPr>
  </w:style>
  <w:style w:type="character" w:customStyle="1" w:styleId="title-wrapper1">
    <w:name w:val="title-wrapper1"/>
    <w:rsid w:val="003438A1"/>
    <w:rPr>
      <w:vanish w:val="0"/>
      <w:webHidden w:val="0"/>
      <w:specVanish w:val="0"/>
    </w:rPr>
  </w:style>
  <w:style w:type="character" w:customStyle="1" w:styleId="apple-converted-space">
    <w:name w:val="apple-converted-space"/>
    <w:rsid w:val="007931BB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0559F8"/>
    <w:pPr>
      <w:widowControl w:val="0"/>
      <w:autoSpaceDE w:val="0"/>
      <w:autoSpaceDN w:val="0"/>
      <w:adjustRightInd w:val="0"/>
      <w:ind w:left="1747" w:hanging="359"/>
    </w:pPr>
  </w:style>
  <w:style w:type="paragraph" w:customStyle="1" w:styleId="Normalny14pt">
    <w:name w:val="Normalny + 14 pt"/>
    <w:basedOn w:val="Normalny"/>
    <w:rsid w:val="006B4404"/>
    <w:pPr>
      <w:numPr>
        <w:ilvl w:val="1"/>
        <w:numId w:val="21"/>
      </w:numPr>
      <w:tabs>
        <w:tab w:val="clear" w:pos="720"/>
        <w:tab w:val="num" w:pos="360"/>
      </w:tabs>
      <w:spacing w:after="60"/>
      <w:ind w:left="360"/>
      <w:jc w:val="both"/>
    </w:pPr>
  </w:style>
  <w:style w:type="paragraph" w:customStyle="1" w:styleId="NormalnyWyjustowany">
    <w:name w:val="Normalny + Wyjustowany"/>
    <w:aliases w:val="Pierwszy wiersz:  0,63 cm"/>
    <w:basedOn w:val="Normalny14pt"/>
    <w:rsid w:val="006B4404"/>
  </w:style>
  <w:style w:type="character" w:styleId="Hipercze">
    <w:name w:val="Hyperlink"/>
    <w:uiPriority w:val="99"/>
    <w:unhideWhenUsed/>
    <w:rsid w:val="004F38A5"/>
    <w:rPr>
      <w:strike w:val="0"/>
      <w:dstrike w:val="0"/>
      <w:color w:val="000000"/>
      <w:u w:val="none"/>
      <w:effect w:val="none"/>
    </w:rPr>
  </w:style>
  <w:style w:type="character" w:styleId="Pogrubienie">
    <w:name w:val="Strong"/>
    <w:uiPriority w:val="22"/>
    <w:qFormat/>
    <w:rsid w:val="004F38A5"/>
    <w:rPr>
      <w:b/>
      <w:bCs/>
    </w:rPr>
  </w:style>
  <w:style w:type="character" w:customStyle="1" w:styleId="hgkelc">
    <w:name w:val="hgkelc"/>
    <w:basedOn w:val="Domylnaczcionkaakapitu"/>
    <w:rsid w:val="00EC6ACF"/>
  </w:style>
  <w:style w:type="paragraph" w:styleId="Zwykytekst">
    <w:name w:val="Plain Text"/>
    <w:basedOn w:val="Normalny"/>
    <w:link w:val="ZwykytekstZnak"/>
    <w:uiPriority w:val="99"/>
    <w:rsid w:val="00D6516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516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71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33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37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650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5252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sul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6B4B-593C-4205-8074-CF9D2456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12312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UM w Sulejowie</dc:creator>
  <cp:keywords/>
  <dc:description/>
  <cp:lastModifiedBy>Sylwia SK. Krawiec</cp:lastModifiedBy>
  <cp:revision>3</cp:revision>
  <cp:lastPrinted>2024-07-01T09:33:00Z</cp:lastPrinted>
  <dcterms:created xsi:type="dcterms:W3CDTF">2024-07-01T10:26:00Z</dcterms:created>
  <dcterms:modified xsi:type="dcterms:W3CDTF">2024-07-01T12:00:00Z</dcterms:modified>
</cp:coreProperties>
</file>