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75" w:rsidRDefault="00033E75" w:rsidP="00033E75">
      <w:r>
        <w:t>Załącznik Nr 2</w:t>
      </w:r>
    </w:p>
    <w:p w:rsidR="00033E75" w:rsidRDefault="00806DD6" w:rsidP="00033E75">
      <w:pPr>
        <w:rPr>
          <w:b/>
        </w:rPr>
      </w:pPr>
      <w:r>
        <w:t>do decyzji nr PP.6730.143</w:t>
      </w:r>
      <w:r w:rsidR="00413066">
        <w:t>.2024</w:t>
      </w:r>
      <w:r w:rsidR="00033E75">
        <w:rPr>
          <w:b/>
        </w:rPr>
        <w:t xml:space="preserve"> </w:t>
      </w:r>
    </w:p>
    <w:p w:rsidR="00033E75" w:rsidRDefault="0036473C" w:rsidP="00033E75">
      <w:r>
        <w:t>z dnia 29.07</w:t>
      </w:r>
      <w:bookmarkStart w:id="0" w:name="_GoBack"/>
      <w:bookmarkEnd w:id="0"/>
      <w:r w:rsidR="00931D33">
        <w:t>.2024</w:t>
      </w:r>
      <w:r w:rsidR="00033E75">
        <w:t xml:space="preserve"> r.</w:t>
      </w:r>
    </w:p>
    <w:p w:rsidR="00033E75" w:rsidRDefault="00033E75" w:rsidP="00033E75">
      <w:pPr>
        <w:pStyle w:val="Nagwek1"/>
      </w:pPr>
      <w:r>
        <w:t>Wyniki z analizy</w:t>
      </w:r>
    </w:p>
    <w:p w:rsidR="00033E75" w:rsidRPr="00033E75" w:rsidRDefault="00033E75" w:rsidP="00033E75">
      <w:pPr>
        <w:pStyle w:val="Nagwek1"/>
        <w:rPr>
          <w:bCs/>
        </w:rPr>
      </w:pPr>
      <w:r>
        <w:rPr>
          <w:bCs/>
        </w:rPr>
        <w:t>funkcji oraz cech zabudowy i zagospodarowania terenu</w:t>
      </w:r>
    </w:p>
    <w:p w:rsidR="00033E75" w:rsidRPr="008A7C1F" w:rsidRDefault="00033E75" w:rsidP="00033E75">
      <w:pPr>
        <w:rPr>
          <w:color w:val="000000"/>
        </w:rPr>
      </w:pPr>
      <w:r>
        <w:t>przeprowadzonej na podstawie art. 61</w:t>
      </w:r>
      <w:r>
        <w:rPr>
          <w:color w:val="000000"/>
        </w:rPr>
        <w:t xml:space="preserve"> ust. 5a </w:t>
      </w:r>
      <w:r>
        <w:rPr>
          <w:bCs/>
          <w:color w:val="000000"/>
        </w:rPr>
        <w:t xml:space="preserve">ustawy z dnia 27 marca 2003 r. o planowaniu </w:t>
      </w:r>
      <w:r w:rsidR="00931D33">
        <w:rPr>
          <w:bCs/>
          <w:color w:val="000000"/>
        </w:rPr>
        <w:t xml:space="preserve"> </w:t>
      </w:r>
      <w:r>
        <w:rPr>
          <w:bCs/>
          <w:color w:val="000000"/>
        </w:rPr>
        <w:t>i zagospodarowaniu przestrzennym (</w:t>
      </w:r>
      <w:proofErr w:type="spellStart"/>
      <w:r>
        <w:rPr>
          <w:bCs/>
          <w:color w:val="000000"/>
        </w:rPr>
        <w:t>t.j</w:t>
      </w:r>
      <w:proofErr w:type="spellEnd"/>
      <w:r>
        <w:rPr>
          <w:bCs/>
          <w:color w:val="000000"/>
        </w:rPr>
        <w:t>. Dz. U. z 2023 r. poz. 977</w:t>
      </w:r>
      <w:r w:rsidR="00931D33">
        <w:rPr>
          <w:bCs/>
          <w:color w:val="000000"/>
        </w:rPr>
        <w:t xml:space="preserve"> z </w:t>
      </w:r>
      <w:proofErr w:type="spellStart"/>
      <w:r w:rsidR="00931D33">
        <w:rPr>
          <w:bCs/>
          <w:color w:val="000000"/>
        </w:rPr>
        <w:t>późn</w:t>
      </w:r>
      <w:proofErr w:type="spellEnd"/>
      <w:r w:rsidR="00931D33">
        <w:rPr>
          <w:bCs/>
          <w:color w:val="000000"/>
        </w:rPr>
        <w:t>. zm.</w:t>
      </w:r>
      <w:r>
        <w:rPr>
          <w:bCs/>
          <w:color w:val="000000"/>
        </w:rPr>
        <w:t xml:space="preserve">) oraz </w:t>
      </w:r>
      <w:r>
        <w:rPr>
          <w:color w:val="000000"/>
        </w:rPr>
        <w:t xml:space="preserve">Rozporządzenia Ministra Infrastruktury z dnia 26 sierpnia 2003 r. w sprawie sposobu ustalenia wymagań dotyczących nowej zabudowy i zagospodarowania terenu w przypadku braku miejscowego planu zagospodarowania przestrzennego (Dz. U. z 2003 r. Nr 164, poz. 1588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zm.):</w:t>
      </w:r>
    </w:p>
    <w:p w:rsidR="00FB1781" w:rsidRPr="00F23E33" w:rsidRDefault="00FB1781" w:rsidP="00FB1781">
      <w:pPr>
        <w:pStyle w:val="Tekstpodstawowywcity31"/>
        <w:ind w:left="1440" w:hanging="1440"/>
        <w:jc w:val="left"/>
        <w:rPr>
          <w:b/>
        </w:rPr>
      </w:pPr>
      <w:r w:rsidRPr="00F23E33">
        <w:rPr>
          <w:b/>
        </w:rPr>
        <w:t xml:space="preserve">Rodzaj inwestycji: budowa farmy fotowoltaicznej o mocy do 3MW zlokalizowanej na części </w:t>
      </w:r>
    </w:p>
    <w:p w:rsidR="00FB1781" w:rsidRPr="00F23E33" w:rsidRDefault="00350626" w:rsidP="00FB1781">
      <w:pPr>
        <w:pStyle w:val="Tekstpodstawowywcity31"/>
        <w:ind w:left="1440" w:hanging="1440"/>
        <w:jc w:val="left"/>
        <w:rPr>
          <w:b/>
        </w:rPr>
      </w:pPr>
      <w:r w:rsidRPr="00F23E33">
        <w:rPr>
          <w:b/>
        </w:rPr>
        <w:t xml:space="preserve"> </w:t>
      </w:r>
      <w:r w:rsidR="00FB1781" w:rsidRPr="00F23E33">
        <w:rPr>
          <w:b/>
        </w:rPr>
        <w:t>działki numer 705 w obrębie Biała, Gmina Sulejów.</w:t>
      </w:r>
    </w:p>
    <w:p w:rsidR="00FB1781" w:rsidRPr="00F23E33" w:rsidRDefault="00FB1781" w:rsidP="00F23E33">
      <w:pPr>
        <w:pStyle w:val="Tekstpodstawowywcity21"/>
        <w:tabs>
          <w:tab w:val="left" w:pos="0"/>
        </w:tabs>
        <w:ind w:left="0" w:firstLine="0"/>
        <w:jc w:val="left"/>
        <w:rPr>
          <w:b/>
        </w:rPr>
      </w:pPr>
      <w:r w:rsidRPr="00F23E33">
        <w:rPr>
          <w:b/>
        </w:rPr>
        <w:t>Lokalizacja inwestycji: na terenie części działki o numerze ewidenc</w:t>
      </w:r>
      <w:r w:rsidR="00F23E33">
        <w:rPr>
          <w:b/>
        </w:rPr>
        <w:t xml:space="preserve">yjnym 705 (obręb 0003 </w:t>
      </w:r>
      <w:r w:rsidRPr="00F23E33">
        <w:rPr>
          <w:b/>
        </w:rPr>
        <w:t>Biała) położonej w miejscowości Biała, gm. Sulejów.</w:t>
      </w:r>
    </w:p>
    <w:p w:rsidR="00033E75" w:rsidRPr="00FB1781" w:rsidRDefault="00FB1781" w:rsidP="00FB1781">
      <w:pPr>
        <w:jc w:val="both"/>
        <w:rPr>
          <w:bCs/>
          <w:color w:val="000000"/>
          <w:sz w:val="22"/>
        </w:rPr>
      </w:pPr>
      <w:r>
        <w:rPr>
          <w:bCs/>
          <w:sz w:val="22"/>
        </w:rPr>
        <w:t xml:space="preserve">W celu ustalenia wymagań dla nowej zabudowy i zagospodarowania terenu w zakresie warunków,              o których mowa w </w:t>
      </w:r>
      <w:r>
        <w:rPr>
          <w:bCs/>
          <w:color w:val="000000"/>
          <w:sz w:val="22"/>
        </w:rPr>
        <w:t>art. 61 ust. 1-6 ustawy z dnia 27 marca 2003 r. o planowaniu  i zagospodarowaniu przestrzennym (</w:t>
      </w:r>
      <w:proofErr w:type="spellStart"/>
      <w:r>
        <w:rPr>
          <w:bCs/>
          <w:color w:val="000000"/>
          <w:sz w:val="22"/>
        </w:rPr>
        <w:t>t.j</w:t>
      </w:r>
      <w:proofErr w:type="spellEnd"/>
      <w:r>
        <w:rPr>
          <w:bCs/>
          <w:color w:val="000000"/>
          <w:sz w:val="22"/>
        </w:rPr>
        <w:t xml:space="preserve">. Dz. U. z 2023 r. poz. 977 z </w:t>
      </w:r>
      <w:proofErr w:type="spellStart"/>
      <w:r>
        <w:rPr>
          <w:bCs/>
          <w:color w:val="000000"/>
          <w:sz w:val="22"/>
        </w:rPr>
        <w:t>późn</w:t>
      </w:r>
      <w:proofErr w:type="spellEnd"/>
      <w:r>
        <w:rPr>
          <w:bCs/>
          <w:color w:val="000000"/>
          <w:sz w:val="22"/>
        </w:rPr>
        <w:t>. zm.) stwierdzono:</w:t>
      </w:r>
    </w:p>
    <w:p w:rsidR="00FB1781" w:rsidRDefault="00FB1781" w:rsidP="00FB1781">
      <w:pPr>
        <w:pStyle w:val="Akapitzlist"/>
        <w:numPr>
          <w:ilvl w:val="0"/>
          <w:numId w:val="4"/>
        </w:numPr>
        <w:ind w:left="426"/>
        <w:rPr>
          <w:bCs/>
        </w:rPr>
      </w:pPr>
      <w:r w:rsidRPr="00FB1781">
        <w:rPr>
          <w:b/>
        </w:rPr>
        <w:t xml:space="preserve">Zgodnie z art. 61, ust.1 pkt 1 – </w:t>
      </w:r>
      <w:r w:rsidRPr="00FB1781">
        <w:rPr>
          <w:bCs/>
        </w:rPr>
        <w:t>nie stosuje się.</w:t>
      </w:r>
    </w:p>
    <w:p w:rsidR="00FB1781" w:rsidRPr="00FB1781" w:rsidRDefault="00FB1781" w:rsidP="00FB1781">
      <w:pPr>
        <w:pStyle w:val="Akapitzlist"/>
        <w:numPr>
          <w:ilvl w:val="0"/>
          <w:numId w:val="4"/>
        </w:numPr>
        <w:ind w:left="426"/>
        <w:rPr>
          <w:bCs/>
        </w:rPr>
      </w:pPr>
      <w:r w:rsidRPr="00FB1781">
        <w:rPr>
          <w:b/>
        </w:rPr>
        <w:t xml:space="preserve"> Zgodnie z art. 61, ust. 1 pkt 2 – </w:t>
      </w:r>
      <w:r w:rsidRPr="00FB1781">
        <w:rPr>
          <w:bCs/>
        </w:rPr>
        <w:t>nie stosuje się.</w:t>
      </w:r>
    </w:p>
    <w:p w:rsidR="00FB1781" w:rsidRPr="00FB1781" w:rsidRDefault="00033E75" w:rsidP="00FB1781">
      <w:pPr>
        <w:pStyle w:val="Akapitzlist"/>
        <w:numPr>
          <w:ilvl w:val="0"/>
          <w:numId w:val="4"/>
        </w:numPr>
        <w:ind w:left="426"/>
        <w:rPr>
          <w:bCs/>
        </w:rPr>
      </w:pPr>
      <w:r>
        <w:rPr>
          <w:b/>
        </w:rPr>
        <w:t xml:space="preserve">Zgodnie z art. 61, ust. 1 pkt 3 – </w:t>
      </w:r>
      <w:r w:rsidR="00FB1781" w:rsidRPr="00FB1781">
        <w:rPr>
          <w:bCs/>
        </w:rPr>
        <w:t xml:space="preserve">istniejące i projektowane uzbrojenie terenu jest wystarczające dla zamierzenia budowlanego: </w:t>
      </w:r>
      <w:r w:rsidR="00FB1781" w:rsidRPr="00FB1781">
        <w:t>przyłączenie przedsięwzięcia do sieci elektroenerg</w:t>
      </w:r>
      <w:r w:rsidR="00FB1781">
        <w:t xml:space="preserve">etycznej </w:t>
      </w:r>
      <w:r w:rsidR="00FB1781" w:rsidRPr="00FB1781">
        <w:t xml:space="preserve"> i urządzeń na warunkach określonych przez gestora w Warunkach Technicznych Przyłączenia.</w:t>
      </w:r>
    </w:p>
    <w:p w:rsidR="00033E75" w:rsidRDefault="00FB1781" w:rsidP="00FB1781">
      <w:pPr>
        <w:pStyle w:val="Akapitzlist"/>
        <w:ind w:left="426"/>
        <w:rPr>
          <w:bCs/>
        </w:rPr>
      </w:pPr>
      <w:r w:rsidRPr="00FB1781">
        <w:t>Oświadczenie o zapewnieniu dostaw energii elektrycznej oraz warunków przyłączenia obiektu budowlanego do sieci dystrybucyjnej z dnia 1 grudnia 2023 r. (L. dz./PGED1237403 KW23/ 2023 23-D0/WZD/00574/MG).</w:t>
      </w:r>
      <w:r w:rsidRPr="00FB1781">
        <w:rPr>
          <w:bCs/>
        </w:rPr>
        <w:t xml:space="preserve"> </w:t>
      </w:r>
    </w:p>
    <w:p w:rsidR="00033E75" w:rsidRPr="001E11DA" w:rsidRDefault="00033E75" w:rsidP="00417FFB">
      <w:pPr>
        <w:pStyle w:val="Akapitzlist"/>
        <w:numPr>
          <w:ilvl w:val="0"/>
          <w:numId w:val="4"/>
        </w:numPr>
        <w:ind w:left="426"/>
      </w:pPr>
      <w:r>
        <w:rPr>
          <w:b/>
        </w:rPr>
        <w:t xml:space="preserve">Zgodnie z art. 61, ust 1 pkt 4 – </w:t>
      </w:r>
      <w:r>
        <w:rPr>
          <w:bCs/>
        </w:rPr>
        <w:t xml:space="preserve">teren objęty wnioskiem, nie wymaga zgody na zmianę </w:t>
      </w:r>
      <w:r w:rsidRPr="00BF55CA">
        <w:rPr>
          <w:bCs/>
        </w:rPr>
        <w:t>przeznaczenia gruntów rolnych na cele nierolnicze – stosownie do wyma</w:t>
      </w:r>
      <w:r w:rsidR="00417FFB">
        <w:rPr>
          <w:bCs/>
        </w:rPr>
        <w:t>gań ustawy z dnia</w:t>
      </w:r>
      <w:r w:rsidRPr="00BF55CA">
        <w:rPr>
          <w:bCs/>
        </w:rPr>
        <w:t xml:space="preserve"> 3 lutego 1995 r. o ochronie gruntów rolnych i leśnych</w:t>
      </w:r>
      <w:r w:rsidR="00FB1781">
        <w:rPr>
          <w:bCs/>
        </w:rPr>
        <w:t xml:space="preserve"> (jednolity tekst: Dz. U. z 2024</w:t>
      </w:r>
      <w:r>
        <w:rPr>
          <w:bCs/>
        </w:rPr>
        <w:t xml:space="preserve"> </w:t>
      </w:r>
      <w:r w:rsidR="00FB1781">
        <w:rPr>
          <w:bCs/>
        </w:rPr>
        <w:t>r. 82</w:t>
      </w:r>
      <w:r w:rsidRPr="00BF55CA">
        <w:rPr>
          <w:bCs/>
        </w:rPr>
        <w:t>).</w:t>
      </w:r>
    </w:p>
    <w:p w:rsidR="00033E75" w:rsidRDefault="00033E75" w:rsidP="00417FFB">
      <w:pPr>
        <w:pStyle w:val="Akapitzlist"/>
        <w:numPr>
          <w:ilvl w:val="0"/>
          <w:numId w:val="4"/>
        </w:numPr>
        <w:ind w:left="426"/>
        <w:rPr>
          <w:bCs/>
        </w:rPr>
      </w:pPr>
      <w:r>
        <w:rPr>
          <w:b/>
        </w:rPr>
        <w:lastRenderedPageBreak/>
        <w:t xml:space="preserve">Zgodnie z art. 61, ust 1 pkt 5 – </w:t>
      </w:r>
      <w:r w:rsidRPr="00417FFB">
        <w:rPr>
          <w:b/>
        </w:rPr>
        <w:t>ustalenia warunków zabudowy dla przedstawionej inwestycji</w:t>
      </w:r>
      <w:r>
        <w:rPr>
          <w:bCs/>
        </w:rPr>
        <w:t xml:space="preserve"> jest zgodna z przepisami odrębnymi.</w:t>
      </w:r>
    </w:p>
    <w:p w:rsidR="00033E75" w:rsidRDefault="00033E75" w:rsidP="00417FFB">
      <w:pPr>
        <w:pStyle w:val="Akapitzlist"/>
        <w:numPr>
          <w:ilvl w:val="0"/>
          <w:numId w:val="4"/>
        </w:numPr>
        <w:ind w:left="426"/>
        <w:rPr>
          <w:bCs/>
        </w:rPr>
      </w:pPr>
      <w:r>
        <w:rPr>
          <w:b/>
        </w:rPr>
        <w:t xml:space="preserve">Zgodnie z art. 61, ust 1 pkt </w:t>
      </w:r>
      <w:r w:rsidRPr="002057E7">
        <w:rPr>
          <w:b/>
        </w:rPr>
        <w:t>6</w:t>
      </w:r>
      <w:r w:rsidRPr="002057E7">
        <w:rPr>
          <w:b/>
          <w:bCs/>
        </w:rPr>
        <w:t xml:space="preserve"> </w:t>
      </w:r>
      <w:r w:rsidRPr="00257577">
        <w:t xml:space="preserve"> – zamierzenie budowlane nie znajdzie się w obszarze: </w:t>
      </w:r>
    </w:p>
    <w:p w:rsidR="00931D33" w:rsidRPr="00931D33" w:rsidRDefault="00931D33" w:rsidP="00931D33">
      <w:pPr>
        <w:pStyle w:val="Akapitzlist"/>
        <w:numPr>
          <w:ilvl w:val="0"/>
          <w:numId w:val="6"/>
        </w:numPr>
        <w:ind w:left="426"/>
        <w:rPr>
          <w:bCs/>
        </w:rPr>
      </w:pPr>
      <w:r w:rsidRPr="00931D33">
        <w:t xml:space="preserve">w stosunku do którego decyzją o ustaleniu lokalizacji strategicznej inwestycji w zakresie sieci przesyłowej, o której mowa w art. 5 ust. 1 ustawy z dnia 24 lipca 2015 r. o przygotowaniu i realizacji strategicznych  inwestycji w zakresie sieci przesyłowych (Dz. U. z 2023 r. poz. 1680 z </w:t>
      </w:r>
      <w:proofErr w:type="spellStart"/>
      <w:r w:rsidRPr="00931D33">
        <w:t>późn</w:t>
      </w:r>
      <w:proofErr w:type="spellEnd"/>
      <w:r w:rsidRPr="00931D33">
        <w:t>. zm.), ustanowiony został zakaz, o którym mowa w art. 22 ust. 2 pkt 1 tej ustawy,</w:t>
      </w:r>
    </w:p>
    <w:p w:rsidR="00931D33" w:rsidRPr="00931D33" w:rsidRDefault="00931D33" w:rsidP="00931D33">
      <w:pPr>
        <w:pStyle w:val="Akapitzlist"/>
        <w:numPr>
          <w:ilvl w:val="0"/>
          <w:numId w:val="6"/>
        </w:numPr>
        <w:ind w:left="426"/>
        <w:rPr>
          <w:bCs/>
        </w:rPr>
      </w:pPr>
      <w:r w:rsidRPr="00931D33">
        <w:t>strefy kontrolowanej wyznaczonej po obu stronach gazociągu, o których mowa w art. 53 ust. 5e pkt 2,</w:t>
      </w:r>
    </w:p>
    <w:p w:rsidR="00931D33" w:rsidRPr="00931D33" w:rsidRDefault="00931D33" w:rsidP="00931D33">
      <w:pPr>
        <w:pStyle w:val="Akapitzlist"/>
        <w:numPr>
          <w:ilvl w:val="0"/>
          <w:numId w:val="6"/>
        </w:numPr>
        <w:ind w:left="426"/>
        <w:rPr>
          <w:bCs/>
        </w:rPr>
      </w:pPr>
      <w:r w:rsidRPr="00931D33">
        <w:t>strefy bezpieczeństwa wyznaczonej po obu stronach rurociągu.</w:t>
      </w:r>
    </w:p>
    <w:p w:rsidR="00033E75" w:rsidRDefault="00033E75" w:rsidP="00417FFB">
      <w:pPr>
        <w:pStyle w:val="Akapitzlist"/>
        <w:numPr>
          <w:ilvl w:val="0"/>
          <w:numId w:val="4"/>
        </w:numPr>
        <w:ind w:left="426"/>
        <w:rPr>
          <w:bCs/>
        </w:rPr>
      </w:pPr>
      <w:r>
        <w:rPr>
          <w:b/>
        </w:rPr>
        <w:t>W zakresie art. 61, ust. 2 –</w:t>
      </w:r>
      <w:r>
        <w:rPr>
          <w:bCs/>
        </w:rPr>
        <w:t xml:space="preserve"> nie stosuje się.</w:t>
      </w:r>
    </w:p>
    <w:p w:rsidR="00033E75" w:rsidRDefault="00033E75" w:rsidP="00417FFB">
      <w:pPr>
        <w:pStyle w:val="Akapitzlist"/>
        <w:numPr>
          <w:ilvl w:val="0"/>
          <w:numId w:val="4"/>
        </w:numPr>
        <w:ind w:left="426"/>
        <w:rPr>
          <w:bCs/>
        </w:rPr>
      </w:pPr>
      <w:r>
        <w:rPr>
          <w:b/>
        </w:rPr>
        <w:t>W zakresie art. 61, ust. 3 –</w:t>
      </w:r>
      <w:r>
        <w:rPr>
          <w:bCs/>
        </w:rPr>
        <w:t xml:space="preserve"> </w:t>
      </w:r>
      <w:r w:rsidR="00350626" w:rsidRPr="00FB1781">
        <w:rPr>
          <w:bCs/>
        </w:rPr>
        <w:t>stwierdzono, że w przedmiotowej sprawie ma zastosowanie regulacja prawna art. 61 ust. 3 stwierdzająca że „</w:t>
      </w:r>
      <w:r w:rsidR="00350626" w:rsidRPr="00FB1781">
        <w:t>Przepisów ust.1 pkt. 1 i 2 nie stosuje się do linii kolejowych, obiektów liniowych i urządzeń infrastruktury technicznej, a także instalacji odnawialnego źródła energii w rozumieniu art. 2 pkt 13 ustawy z dnia 20 lutego</w:t>
      </w:r>
      <w:r w:rsidR="00350626">
        <w:t xml:space="preserve"> 2015 r. </w:t>
      </w:r>
      <w:r w:rsidR="00350626" w:rsidRPr="00FB1781">
        <w:t xml:space="preserve"> o odnawialnych źródłach energii”. Przedmiotowa instalacja stanowi wyodrębniony zespół urządzeń służących do wytwarzania energii opisanych przez dane techniczne i handlowe, w których energia jest wytwarzana z odnawialnych źródeł energii. Wykładnia ta jest prezentowana w wyrokach Naczelnego Sądu Administracyjnego z dnia 3 listopada 2022 r. II OSK 2130/22 i Wojewódzkiego Sądu Administracyjnego w Łodzi z dnia 7 grudnia 2022 r. II SA/</w:t>
      </w:r>
      <w:proofErr w:type="spellStart"/>
      <w:r w:rsidR="00350626" w:rsidRPr="00FB1781">
        <w:t>Łd</w:t>
      </w:r>
      <w:proofErr w:type="spellEnd"/>
      <w:r w:rsidR="00350626" w:rsidRPr="00FB1781">
        <w:t xml:space="preserve"> 747/22.</w:t>
      </w:r>
    </w:p>
    <w:p w:rsidR="00033E75" w:rsidRDefault="00033E75" w:rsidP="00417FFB">
      <w:pPr>
        <w:pStyle w:val="Akapitzlist"/>
        <w:numPr>
          <w:ilvl w:val="0"/>
          <w:numId w:val="4"/>
        </w:numPr>
        <w:ind w:left="426"/>
        <w:rPr>
          <w:bCs/>
        </w:rPr>
      </w:pPr>
      <w:r>
        <w:rPr>
          <w:b/>
        </w:rPr>
        <w:t>W zakresie art. 61, ust. 4 –</w:t>
      </w:r>
      <w:r>
        <w:rPr>
          <w:bCs/>
        </w:rPr>
        <w:t xml:space="preserve"> nie stosuje się.</w:t>
      </w:r>
    </w:p>
    <w:p w:rsidR="00FB1781" w:rsidRPr="00350626" w:rsidRDefault="00033E75" w:rsidP="00350626">
      <w:pPr>
        <w:pStyle w:val="Akapitzlist"/>
        <w:numPr>
          <w:ilvl w:val="0"/>
          <w:numId w:val="4"/>
        </w:numPr>
        <w:ind w:left="426"/>
        <w:rPr>
          <w:bCs/>
        </w:rPr>
      </w:pPr>
      <w:r>
        <w:rPr>
          <w:b/>
        </w:rPr>
        <w:t>W zakresie art. 61, ust. 5 –</w:t>
      </w:r>
      <w:r>
        <w:rPr>
          <w:bCs/>
        </w:rPr>
        <w:t xml:space="preserve"> wykonanie ewentualnych projektowanych przyłączy będzie zagwarantowane w drodze umów między inwestorem, a właścicielami sieci.</w:t>
      </w:r>
    </w:p>
    <w:p w:rsidR="00033E75" w:rsidRPr="00417FFB" w:rsidRDefault="00033E75" w:rsidP="00033E75">
      <w:pPr>
        <w:rPr>
          <w:u w:val="single"/>
        </w:rPr>
      </w:pPr>
      <w:r>
        <w:rPr>
          <w:u w:val="single"/>
        </w:rPr>
        <w:t>Spełnione są łącznie warunki umożliwiające wydanie decyzji o warunkach zabudowy określone w art. 61, ust. 1-6 ustawy z dnia 27 marca 2003 r. o planowaniu i zagospodarowaniu przestrzennym (</w:t>
      </w:r>
      <w:proofErr w:type="spellStart"/>
      <w:r w:rsidR="00417FFB">
        <w:rPr>
          <w:u w:val="single"/>
        </w:rPr>
        <w:t>t.j</w:t>
      </w:r>
      <w:proofErr w:type="spellEnd"/>
      <w:r w:rsidR="00417FFB">
        <w:rPr>
          <w:u w:val="single"/>
        </w:rPr>
        <w:t>. Dz.U. z 2023 r. poz. 977</w:t>
      </w:r>
      <w:r w:rsidR="00413066">
        <w:rPr>
          <w:u w:val="single"/>
        </w:rPr>
        <w:t xml:space="preserve"> z </w:t>
      </w:r>
      <w:proofErr w:type="spellStart"/>
      <w:r w:rsidR="00413066">
        <w:rPr>
          <w:u w:val="single"/>
        </w:rPr>
        <w:t>późn</w:t>
      </w:r>
      <w:proofErr w:type="spellEnd"/>
      <w:r w:rsidR="00413066">
        <w:rPr>
          <w:u w:val="single"/>
        </w:rPr>
        <w:t>. zm.</w:t>
      </w:r>
      <w:r w:rsidR="00417FFB">
        <w:rPr>
          <w:u w:val="single"/>
        </w:rPr>
        <w:t>).</w:t>
      </w:r>
    </w:p>
    <w:p w:rsidR="00033E75" w:rsidRDefault="00417FFB" w:rsidP="00033E75">
      <w:pPr>
        <w:rPr>
          <w:bCs/>
        </w:rPr>
      </w:pPr>
      <w:r>
        <w:rPr>
          <w:bCs/>
        </w:rPr>
        <w:t>Wynik przygotował</w:t>
      </w:r>
      <w:r w:rsidR="00033E75">
        <w:rPr>
          <w:bCs/>
        </w:rPr>
        <w:t>:</w:t>
      </w:r>
    </w:p>
    <w:p w:rsidR="00033E75" w:rsidRPr="00FB1781" w:rsidRDefault="00033E75" w:rsidP="00033E75">
      <w:r w:rsidRPr="00FB1781">
        <w:t>mgr Bohdan Wrzeszcz</w:t>
      </w:r>
    </w:p>
    <w:p w:rsidR="00033E75" w:rsidRPr="00FB1781" w:rsidRDefault="00033E75" w:rsidP="00033E75">
      <w:r w:rsidRPr="00FB1781">
        <w:t xml:space="preserve">uprawniony urbanista </w:t>
      </w:r>
    </w:p>
    <w:p w:rsidR="00033E75" w:rsidRPr="00FB1781" w:rsidRDefault="00033E75" w:rsidP="00033E75">
      <w:r w:rsidRPr="00FB1781">
        <w:t>z art. 5 pkt 3 Ustawy z dnia 27 marca 2003 r.</w:t>
      </w:r>
    </w:p>
    <w:p w:rsidR="009E551E" w:rsidRPr="00FB1781" w:rsidRDefault="00033E75" w:rsidP="00033E75">
      <w:r w:rsidRPr="00FB1781">
        <w:lastRenderedPageBreak/>
        <w:t xml:space="preserve">o planowaniu i zagospodarowaniu przestrzennym </w:t>
      </w:r>
    </w:p>
    <w:sectPr w:rsidR="009E551E" w:rsidRPr="00FB1781" w:rsidSect="00CA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  <w:sz w:val="22"/>
        <w:szCs w:val="22"/>
      </w:rPr>
    </w:lvl>
  </w:abstractNum>
  <w:abstractNum w:abstractNumId="2" w15:restartNumberingAfterBreak="0">
    <w:nsid w:val="00000008"/>
    <w:multiLevelType w:val="singleLevel"/>
    <w:tmpl w:val="00000008"/>
    <w:name w:val="WW8Num1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3" w15:restartNumberingAfterBreak="0">
    <w:nsid w:val="0000000C"/>
    <w:multiLevelType w:val="singleLevel"/>
    <w:tmpl w:val="3AAAEE28"/>
    <w:name w:val="WW8Num12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D17271"/>
    <w:multiLevelType w:val="hybridMultilevel"/>
    <w:tmpl w:val="21EA700C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2745"/>
    <w:multiLevelType w:val="hybridMultilevel"/>
    <w:tmpl w:val="C002BD34"/>
    <w:lvl w:ilvl="0" w:tplc="F9A258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D4394"/>
    <w:multiLevelType w:val="hybridMultilevel"/>
    <w:tmpl w:val="734CC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E73"/>
    <w:rsid w:val="00033E75"/>
    <w:rsid w:val="00350626"/>
    <w:rsid w:val="0036473C"/>
    <w:rsid w:val="00370E73"/>
    <w:rsid w:val="00413066"/>
    <w:rsid w:val="00417FFB"/>
    <w:rsid w:val="004C7C92"/>
    <w:rsid w:val="00806DD6"/>
    <w:rsid w:val="00931D33"/>
    <w:rsid w:val="009E551E"/>
    <w:rsid w:val="00BE42C3"/>
    <w:rsid w:val="00CA693C"/>
    <w:rsid w:val="00F23E33"/>
    <w:rsid w:val="00F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D5D3A9-4BA9-410D-A7BF-23020D8E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E75"/>
    <w:pPr>
      <w:suppressAutoHyphens/>
      <w:spacing w:line="360" w:lineRule="auto"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E75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E75"/>
    <w:rPr>
      <w:rFonts w:eastAsia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033E75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033E75"/>
    <w:pPr>
      <w:tabs>
        <w:tab w:val="left" w:pos="360"/>
      </w:tabs>
      <w:ind w:left="360" w:hanging="360"/>
      <w:jc w:val="both"/>
    </w:pPr>
  </w:style>
  <w:style w:type="paragraph" w:customStyle="1" w:styleId="Tekstpodstawowy31">
    <w:name w:val="Tekst podstawowy 31"/>
    <w:basedOn w:val="Normalny"/>
    <w:rsid w:val="00033E75"/>
    <w:pPr>
      <w:jc w:val="both"/>
    </w:pPr>
  </w:style>
  <w:style w:type="paragraph" w:customStyle="1" w:styleId="Tekstpodstawowywcity31">
    <w:name w:val="Tekst podstawowy wcięty 31"/>
    <w:basedOn w:val="Normalny"/>
    <w:rsid w:val="00033E75"/>
    <w:pPr>
      <w:ind w:left="1620" w:hanging="1620"/>
      <w:jc w:val="both"/>
    </w:pPr>
  </w:style>
  <w:style w:type="paragraph" w:styleId="Akapitzlist">
    <w:name w:val="List Paragraph"/>
    <w:basedOn w:val="Normalny"/>
    <w:uiPriority w:val="34"/>
    <w:qFormat/>
    <w:rsid w:val="0003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CDF9-0862-42FE-9983-24233AB3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Bogumiała BG. Gorgoń</dc:creator>
  <cp:keywords/>
  <cp:lastModifiedBy>Karolina KP. Pittner</cp:lastModifiedBy>
  <cp:revision>2</cp:revision>
  <dcterms:created xsi:type="dcterms:W3CDTF">2024-08-19T06:47:00Z</dcterms:created>
  <dcterms:modified xsi:type="dcterms:W3CDTF">2024-08-19T06:47:00Z</dcterms:modified>
</cp:coreProperties>
</file>