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F72FC" w14:textId="77777777" w:rsidR="00EE2E18" w:rsidRPr="00BE5FDF" w:rsidRDefault="00EE2E18" w:rsidP="00BE5FDF">
      <w:pPr>
        <w:pStyle w:val="Nagwek1"/>
        <w:jc w:val="right"/>
        <w:rPr>
          <w:rFonts w:ascii="Arial" w:hAnsi="Arial" w:cs="Arial"/>
          <w:sz w:val="22"/>
          <w:szCs w:val="22"/>
        </w:rPr>
      </w:pPr>
    </w:p>
    <w:p w14:paraId="61E33664" w14:textId="1F6B9036" w:rsidR="00BE5FDF" w:rsidRPr="00BE5FDF" w:rsidRDefault="00BE5FDF" w:rsidP="00BE5FDF">
      <w:pPr>
        <w:pStyle w:val="Nagwek1"/>
        <w:jc w:val="right"/>
        <w:rPr>
          <w:sz w:val="22"/>
          <w:szCs w:val="22"/>
        </w:rPr>
      </w:pPr>
      <w:r w:rsidRPr="00BE5FDF">
        <w:rPr>
          <w:sz w:val="22"/>
          <w:szCs w:val="22"/>
        </w:rPr>
        <w:t>Sulejów, dnia 08 kwietnia 2025 r.</w:t>
      </w:r>
    </w:p>
    <w:p w14:paraId="16E1F24C" w14:textId="77777777" w:rsidR="003D2BF2" w:rsidRDefault="003D2BF2" w:rsidP="001D24DC">
      <w:pPr>
        <w:pStyle w:val="Nagwek1"/>
        <w:jc w:val="center"/>
        <w:rPr>
          <w:b/>
          <w:sz w:val="24"/>
          <w:u w:val="single"/>
        </w:rPr>
      </w:pPr>
    </w:p>
    <w:p w14:paraId="6C2AE9DD" w14:textId="77777777" w:rsidR="00B4797B" w:rsidRPr="00407BB7" w:rsidRDefault="00B4797B" w:rsidP="001D24DC">
      <w:pPr>
        <w:pStyle w:val="Nagwek1"/>
        <w:jc w:val="center"/>
        <w:rPr>
          <w:b/>
          <w:sz w:val="24"/>
          <w:u w:val="single"/>
        </w:rPr>
      </w:pPr>
      <w:bookmarkStart w:id="0" w:name="_GoBack"/>
      <w:bookmarkEnd w:id="0"/>
      <w:r w:rsidRPr="00407BB7">
        <w:rPr>
          <w:b/>
          <w:sz w:val="24"/>
          <w:u w:val="single"/>
        </w:rPr>
        <w:t>OGŁOSZENIE</w:t>
      </w:r>
    </w:p>
    <w:p w14:paraId="455AA597" w14:textId="77777777" w:rsidR="00B4797B" w:rsidRPr="00407BB7" w:rsidRDefault="00B4797B" w:rsidP="001D24DC">
      <w:pPr>
        <w:pStyle w:val="Nagwek1"/>
        <w:jc w:val="center"/>
        <w:rPr>
          <w:b/>
          <w:bCs/>
          <w:sz w:val="24"/>
        </w:rPr>
      </w:pPr>
      <w:r w:rsidRPr="00407BB7">
        <w:rPr>
          <w:b/>
          <w:bCs/>
          <w:sz w:val="24"/>
        </w:rPr>
        <w:t>Burmistrz Sulejowa</w:t>
      </w:r>
    </w:p>
    <w:p w14:paraId="25AB84BD" w14:textId="77777777" w:rsidR="001D24DC" w:rsidRPr="00407BB7" w:rsidRDefault="00B4797B" w:rsidP="001D24DC">
      <w:pPr>
        <w:jc w:val="center"/>
        <w:rPr>
          <w:b/>
          <w:bCs/>
        </w:rPr>
      </w:pPr>
      <w:proofErr w:type="gramStart"/>
      <w:r w:rsidRPr="00407BB7">
        <w:rPr>
          <w:b/>
          <w:bCs/>
        </w:rPr>
        <w:t>ogłasza</w:t>
      </w:r>
      <w:proofErr w:type="gramEnd"/>
      <w:r w:rsidRPr="00407BB7">
        <w:rPr>
          <w:b/>
          <w:bCs/>
        </w:rPr>
        <w:t xml:space="preserve"> nabór na stanowisko urzędnicze:</w:t>
      </w:r>
      <w:r w:rsidR="00283C62" w:rsidRPr="00407BB7">
        <w:rPr>
          <w:b/>
          <w:bCs/>
        </w:rPr>
        <w:t xml:space="preserve"> </w:t>
      </w:r>
    </w:p>
    <w:p w14:paraId="10CE80D9" w14:textId="44FF6E68" w:rsidR="001D24DC" w:rsidRPr="00407BB7" w:rsidRDefault="00BE5FDF" w:rsidP="001D24DC">
      <w:pPr>
        <w:jc w:val="center"/>
        <w:rPr>
          <w:b/>
          <w:bCs/>
        </w:rPr>
      </w:pPr>
      <w:r w:rsidRPr="00407BB7">
        <w:rPr>
          <w:b/>
          <w:bCs/>
        </w:rPr>
        <w:t>POD</w:t>
      </w:r>
      <w:r w:rsidR="00000630" w:rsidRPr="00407BB7">
        <w:rPr>
          <w:b/>
          <w:bCs/>
        </w:rPr>
        <w:t>INSPEKTOR</w:t>
      </w:r>
      <w:r w:rsidR="001D24DC" w:rsidRPr="00407BB7">
        <w:rPr>
          <w:b/>
          <w:bCs/>
        </w:rPr>
        <w:t xml:space="preserve"> </w:t>
      </w:r>
    </w:p>
    <w:p w14:paraId="42BFBF5B" w14:textId="5DBDA222" w:rsidR="0016650B" w:rsidRPr="00407BB7" w:rsidRDefault="00723A28" w:rsidP="001D24DC">
      <w:pPr>
        <w:jc w:val="center"/>
        <w:rPr>
          <w:rFonts w:eastAsia="MS Mincho"/>
          <w:b/>
          <w:bCs/>
        </w:rPr>
      </w:pPr>
      <w:proofErr w:type="gramStart"/>
      <w:r w:rsidRPr="00407BB7">
        <w:rPr>
          <w:b/>
          <w:bCs/>
        </w:rPr>
        <w:t>w</w:t>
      </w:r>
      <w:proofErr w:type="gramEnd"/>
      <w:r w:rsidRPr="00407BB7">
        <w:rPr>
          <w:b/>
          <w:bCs/>
        </w:rPr>
        <w:t xml:space="preserve"> </w:t>
      </w:r>
      <w:r w:rsidR="00AC0517" w:rsidRPr="00407BB7">
        <w:rPr>
          <w:b/>
          <w:bCs/>
        </w:rPr>
        <w:t xml:space="preserve">Referacie </w:t>
      </w:r>
      <w:bookmarkStart w:id="1" w:name="_Hlk170732140"/>
      <w:r w:rsidR="0016650B" w:rsidRPr="00407BB7">
        <w:rPr>
          <w:rFonts w:eastAsia="MS Mincho"/>
          <w:b/>
          <w:bCs/>
        </w:rPr>
        <w:t>K</w:t>
      </w:r>
      <w:r w:rsidR="001F5775" w:rsidRPr="00407BB7">
        <w:rPr>
          <w:rFonts w:eastAsia="MS Mincho"/>
          <w:b/>
          <w:bCs/>
        </w:rPr>
        <w:t>omunikacji</w:t>
      </w:r>
      <w:r w:rsidR="0016650B" w:rsidRPr="00407BB7">
        <w:rPr>
          <w:rFonts w:eastAsia="MS Mincho"/>
          <w:b/>
          <w:bCs/>
        </w:rPr>
        <w:t xml:space="preserve"> S</w:t>
      </w:r>
      <w:r w:rsidR="001F5775" w:rsidRPr="00407BB7">
        <w:rPr>
          <w:rFonts w:eastAsia="MS Mincho"/>
          <w:b/>
          <w:bCs/>
        </w:rPr>
        <w:t>połecznej</w:t>
      </w:r>
      <w:r w:rsidR="0016650B" w:rsidRPr="00407BB7">
        <w:rPr>
          <w:rFonts w:eastAsia="MS Mincho"/>
          <w:b/>
          <w:bCs/>
        </w:rPr>
        <w:t xml:space="preserve"> </w:t>
      </w:r>
      <w:r w:rsidR="001F5775" w:rsidRPr="00407BB7">
        <w:rPr>
          <w:rFonts w:eastAsia="MS Mincho"/>
          <w:b/>
          <w:bCs/>
        </w:rPr>
        <w:t>i</w:t>
      </w:r>
      <w:r w:rsidR="0016650B" w:rsidRPr="00407BB7">
        <w:rPr>
          <w:rFonts w:eastAsia="MS Mincho"/>
          <w:b/>
          <w:bCs/>
        </w:rPr>
        <w:t xml:space="preserve"> P</w:t>
      </w:r>
      <w:r w:rsidR="001F5775" w:rsidRPr="00407BB7">
        <w:rPr>
          <w:rFonts w:eastAsia="MS Mincho"/>
          <w:b/>
          <w:bCs/>
        </w:rPr>
        <w:t xml:space="preserve">rzedsiębiorczości </w:t>
      </w:r>
      <w:bookmarkEnd w:id="1"/>
    </w:p>
    <w:p w14:paraId="37EF48A5" w14:textId="2727F3C6" w:rsidR="00283C62" w:rsidRPr="00407BB7" w:rsidRDefault="00AC0517" w:rsidP="001D24DC">
      <w:pPr>
        <w:jc w:val="center"/>
        <w:rPr>
          <w:b/>
          <w:bCs/>
        </w:rPr>
      </w:pPr>
      <w:r w:rsidRPr="00407BB7">
        <w:rPr>
          <w:b/>
          <w:bCs/>
        </w:rPr>
        <w:t>Urzędu Miejskiego w Sulejowie</w:t>
      </w:r>
    </w:p>
    <w:p w14:paraId="71C2B423" w14:textId="77777777" w:rsidR="000B274B" w:rsidRPr="00407BB7" w:rsidRDefault="000B274B" w:rsidP="001D24DC">
      <w:pPr>
        <w:jc w:val="center"/>
        <w:rPr>
          <w:b/>
          <w:bCs/>
        </w:rPr>
      </w:pPr>
      <w:r w:rsidRPr="00407BB7">
        <w:rPr>
          <w:b/>
          <w:bCs/>
        </w:rPr>
        <w:t>– wymiar czasu pracy 1 etat</w:t>
      </w:r>
    </w:p>
    <w:p w14:paraId="55858685" w14:textId="77777777" w:rsidR="008A689B" w:rsidRPr="00407BB7" w:rsidRDefault="008A689B" w:rsidP="00225EC1">
      <w:pPr>
        <w:rPr>
          <w:b/>
          <w:bCs/>
        </w:rPr>
      </w:pPr>
    </w:p>
    <w:p w14:paraId="071F31D4" w14:textId="69A7106B" w:rsidR="00EE2E18" w:rsidRPr="00407BB7" w:rsidRDefault="00B4797B" w:rsidP="0034654F">
      <w:pPr>
        <w:pStyle w:val="Nagwek2"/>
        <w:jc w:val="both"/>
        <w:rPr>
          <w:rFonts w:ascii="Times New Roman" w:hAnsi="Times New Roman"/>
          <w:sz w:val="24"/>
        </w:rPr>
      </w:pPr>
      <w:r w:rsidRPr="00407BB7">
        <w:rPr>
          <w:rFonts w:ascii="Times New Roman" w:hAnsi="Times New Roman"/>
          <w:sz w:val="24"/>
        </w:rPr>
        <w:t xml:space="preserve">Wymagania stawiane kandydatom na </w:t>
      </w:r>
      <w:r w:rsidR="00471B38" w:rsidRPr="00407BB7">
        <w:rPr>
          <w:rFonts w:ascii="Times New Roman" w:hAnsi="Times New Roman"/>
          <w:sz w:val="24"/>
        </w:rPr>
        <w:t xml:space="preserve">w/w </w:t>
      </w:r>
      <w:r w:rsidRPr="00407BB7">
        <w:rPr>
          <w:rFonts w:ascii="Times New Roman" w:hAnsi="Times New Roman"/>
          <w:sz w:val="24"/>
        </w:rPr>
        <w:t>stanowisko</w:t>
      </w:r>
      <w:r w:rsidR="00471B38" w:rsidRPr="00407BB7">
        <w:rPr>
          <w:rFonts w:ascii="Times New Roman" w:hAnsi="Times New Roman"/>
          <w:sz w:val="24"/>
        </w:rPr>
        <w:t>:</w:t>
      </w:r>
    </w:p>
    <w:p w14:paraId="52C7457E" w14:textId="77777777" w:rsidR="00B4797B" w:rsidRPr="00407BB7" w:rsidRDefault="000675FA" w:rsidP="001D24DC">
      <w:pPr>
        <w:numPr>
          <w:ilvl w:val="0"/>
          <w:numId w:val="36"/>
        </w:numPr>
        <w:ind w:left="426" w:hanging="426"/>
        <w:jc w:val="both"/>
        <w:rPr>
          <w:b/>
          <w:bCs/>
          <w:u w:val="single"/>
        </w:rPr>
      </w:pPr>
      <w:r w:rsidRPr="00407BB7">
        <w:rPr>
          <w:b/>
          <w:bCs/>
          <w:u w:val="single"/>
        </w:rPr>
        <w:t>Wymagania niezbędne</w:t>
      </w:r>
      <w:r w:rsidR="00B4797B" w:rsidRPr="00407BB7">
        <w:rPr>
          <w:b/>
          <w:bCs/>
          <w:u w:val="single"/>
        </w:rPr>
        <w:t>:</w:t>
      </w:r>
    </w:p>
    <w:p w14:paraId="082BEA4E" w14:textId="77777777" w:rsidR="005C2774" w:rsidRPr="005C2774" w:rsidRDefault="005C2774" w:rsidP="001F5775">
      <w:pPr>
        <w:pStyle w:val="Akapitzlist"/>
        <w:numPr>
          <w:ilvl w:val="0"/>
          <w:numId w:val="1"/>
        </w:numPr>
        <w:jc w:val="both"/>
      </w:pPr>
      <w:proofErr w:type="gramStart"/>
      <w:r w:rsidRPr="005C2774">
        <w:t>obywatelstwo</w:t>
      </w:r>
      <w:proofErr w:type="gramEnd"/>
      <w:r w:rsidRPr="005C2774">
        <w:t xml:space="preserve"> polskie lub obywatelstwo innego niż Polska państwa Unii Europejskiej lub innego państwa, którego obywatelom, na podstawie umów międzynarodowych lub przepisów prawa wspólnotowego przysługuje prawo do podjęcia zatrudnienia na terytorium Rzeczypospolitej Polskiej,</w:t>
      </w:r>
    </w:p>
    <w:p w14:paraId="1B3A970A" w14:textId="4ACDCAB0" w:rsidR="0016650B" w:rsidRPr="00407BB7" w:rsidRDefault="0016650B" w:rsidP="0016650B">
      <w:pPr>
        <w:numPr>
          <w:ilvl w:val="0"/>
          <w:numId w:val="1"/>
        </w:numPr>
        <w:tabs>
          <w:tab w:val="clear" w:pos="720"/>
          <w:tab w:val="num" w:pos="709"/>
        </w:tabs>
        <w:ind w:left="709" w:hanging="284"/>
      </w:pPr>
      <w:proofErr w:type="gramStart"/>
      <w:r w:rsidRPr="00407BB7">
        <w:t>wykształcenie</w:t>
      </w:r>
      <w:proofErr w:type="gramEnd"/>
      <w:r w:rsidRPr="00407BB7">
        <w:t xml:space="preserve">: </w:t>
      </w:r>
      <w:r w:rsidR="00517984">
        <w:t>średnie</w:t>
      </w:r>
      <w:r w:rsidR="002B5F33" w:rsidRPr="00407BB7">
        <w:t>,</w:t>
      </w:r>
    </w:p>
    <w:p w14:paraId="56E7BFFD" w14:textId="09A3A1FE" w:rsidR="002B5F33" w:rsidRPr="00407BB7" w:rsidRDefault="002B5F33" w:rsidP="0016650B">
      <w:pPr>
        <w:numPr>
          <w:ilvl w:val="0"/>
          <w:numId w:val="1"/>
        </w:numPr>
        <w:tabs>
          <w:tab w:val="clear" w:pos="720"/>
          <w:tab w:val="num" w:pos="709"/>
        </w:tabs>
        <w:ind w:left="709" w:hanging="284"/>
      </w:pPr>
      <w:proofErr w:type="gramStart"/>
      <w:r w:rsidRPr="00407BB7">
        <w:t>min</w:t>
      </w:r>
      <w:proofErr w:type="gramEnd"/>
      <w:r w:rsidRPr="00407BB7">
        <w:t xml:space="preserve">. </w:t>
      </w:r>
      <w:r w:rsidR="00AD4EA5">
        <w:t>3</w:t>
      </w:r>
      <w:r w:rsidRPr="00407BB7">
        <w:t xml:space="preserve"> letni staż pracy</w:t>
      </w:r>
      <w:r w:rsidR="00476D84">
        <w:t xml:space="preserve"> w administracji samorządowej</w:t>
      </w:r>
      <w:r w:rsidRPr="00407BB7">
        <w:t>,</w:t>
      </w:r>
    </w:p>
    <w:p w14:paraId="31C12723" w14:textId="77777777" w:rsidR="0016650B" w:rsidRPr="00407BB7" w:rsidRDefault="0016650B" w:rsidP="0016650B">
      <w:pPr>
        <w:numPr>
          <w:ilvl w:val="0"/>
          <w:numId w:val="1"/>
        </w:numPr>
        <w:tabs>
          <w:tab w:val="clear" w:pos="720"/>
          <w:tab w:val="num" w:pos="709"/>
        </w:tabs>
        <w:ind w:left="709" w:hanging="284"/>
        <w:rPr>
          <w:rStyle w:val="hgkelc"/>
        </w:rPr>
      </w:pPr>
      <w:proofErr w:type="gramStart"/>
      <w:r w:rsidRPr="00407BB7">
        <w:t>znajomość</w:t>
      </w:r>
      <w:proofErr w:type="gramEnd"/>
      <w:r w:rsidRPr="00407BB7">
        <w:t xml:space="preserve"> obsługi komputera – Pakiet MS Office,</w:t>
      </w:r>
      <w:r w:rsidRPr="00407BB7">
        <w:rPr>
          <w:rStyle w:val="hgkelc"/>
          <w:b/>
          <w:bCs/>
        </w:rPr>
        <w:t xml:space="preserve"> </w:t>
      </w:r>
    </w:p>
    <w:p w14:paraId="5A073A26" w14:textId="77777777" w:rsidR="0016650B" w:rsidRPr="00407BB7" w:rsidRDefault="0016650B" w:rsidP="0016650B">
      <w:pPr>
        <w:numPr>
          <w:ilvl w:val="0"/>
          <w:numId w:val="1"/>
        </w:numPr>
        <w:tabs>
          <w:tab w:val="clear" w:pos="720"/>
          <w:tab w:val="num" w:pos="709"/>
        </w:tabs>
        <w:ind w:left="709" w:hanging="284"/>
      </w:pPr>
      <w:proofErr w:type="gramStart"/>
      <w:r w:rsidRPr="00407BB7">
        <w:t>pełna</w:t>
      </w:r>
      <w:proofErr w:type="gramEnd"/>
      <w:r w:rsidRPr="00407BB7">
        <w:t xml:space="preserve"> zdolność do czynności prawnych oraz korzystanie z pełni praw publicznych,</w:t>
      </w:r>
    </w:p>
    <w:p w14:paraId="624EB07D" w14:textId="77777777" w:rsidR="0016650B" w:rsidRPr="00407BB7" w:rsidRDefault="0016650B" w:rsidP="0016650B">
      <w:pPr>
        <w:numPr>
          <w:ilvl w:val="0"/>
          <w:numId w:val="1"/>
        </w:numPr>
        <w:tabs>
          <w:tab w:val="clear" w:pos="720"/>
          <w:tab w:val="num" w:pos="709"/>
        </w:tabs>
        <w:ind w:left="709" w:hanging="284"/>
      </w:pPr>
      <w:proofErr w:type="gramStart"/>
      <w:r w:rsidRPr="00407BB7">
        <w:t>nieskazanie</w:t>
      </w:r>
      <w:proofErr w:type="gramEnd"/>
      <w:r w:rsidRPr="00407BB7">
        <w:t xml:space="preserve"> prawomocnym wyrokiem sądu za umyślne przestępstwo ścigane </w:t>
      </w:r>
      <w:r w:rsidRPr="00407BB7">
        <w:br/>
        <w:t>z oskarżenia publicznego lub umyślne przestępstwo skarbowe,</w:t>
      </w:r>
    </w:p>
    <w:p w14:paraId="53E5A358" w14:textId="77777777" w:rsidR="00517984" w:rsidRDefault="0016650B" w:rsidP="00407BB7">
      <w:pPr>
        <w:numPr>
          <w:ilvl w:val="0"/>
          <w:numId w:val="1"/>
        </w:numPr>
        <w:ind w:left="709" w:hanging="284"/>
      </w:pPr>
      <w:proofErr w:type="gramStart"/>
      <w:r w:rsidRPr="00407BB7">
        <w:t>znajomość</w:t>
      </w:r>
      <w:proofErr w:type="gramEnd"/>
      <w:r w:rsidRPr="00407BB7">
        <w:t xml:space="preserve"> przepisów ustaw:</w:t>
      </w:r>
      <w:r w:rsidR="00407BB7">
        <w:t xml:space="preserve"> </w:t>
      </w:r>
      <w:r w:rsidRPr="00407BB7">
        <w:t>ustawy kodeks postępowania administracyjnego, ustawy o samorządzie gminnym,</w:t>
      </w:r>
      <w:r w:rsidR="00407BB7">
        <w:t xml:space="preserve"> </w:t>
      </w:r>
      <w:r w:rsidRPr="00407BB7">
        <w:t>ustawy o pracownikach samorządowych,</w:t>
      </w:r>
      <w:r w:rsidR="00407BB7">
        <w:t xml:space="preserve"> </w:t>
      </w:r>
      <w:r w:rsidRPr="00407BB7">
        <w:t>ustawy o działalności pożytku publicznego i o wolontariacie</w:t>
      </w:r>
      <w:r w:rsidR="002B5F33" w:rsidRPr="00407BB7">
        <w:t>,</w:t>
      </w:r>
      <w:r w:rsidR="00407BB7">
        <w:t xml:space="preserve"> </w:t>
      </w:r>
      <w:r w:rsidRPr="00407BB7">
        <w:t>ustawy o organizowaniu i prowadzeniu działalności kulturalnej</w:t>
      </w:r>
      <w:r w:rsidR="002B5F33" w:rsidRPr="00407BB7">
        <w:t>,</w:t>
      </w:r>
    </w:p>
    <w:p w14:paraId="1CA4DADD" w14:textId="575E8E13" w:rsidR="0016650B" w:rsidRPr="00407BB7" w:rsidRDefault="0016650B" w:rsidP="00407BB7">
      <w:pPr>
        <w:numPr>
          <w:ilvl w:val="0"/>
          <w:numId w:val="1"/>
        </w:numPr>
        <w:ind w:left="709" w:hanging="284"/>
      </w:pPr>
      <w:proofErr w:type="gramStart"/>
      <w:r w:rsidRPr="00407BB7">
        <w:t>stan</w:t>
      </w:r>
      <w:proofErr w:type="gramEnd"/>
      <w:r w:rsidRPr="00407BB7">
        <w:t xml:space="preserve"> zdrowia pozwalający na zatrudnienie na w/w stanowisku,</w:t>
      </w:r>
    </w:p>
    <w:p w14:paraId="05D5CEBD" w14:textId="7B6D16CA" w:rsidR="00317C67" w:rsidRPr="00407BB7" w:rsidRDefault="0016650B" w:rsidP="00407BB7">
      <w:pPr>
        <w:numPr>
          <w:ilvl w:val="0"/>
          <w:numId w:val="1"/>
        </w:numPr>
        <w:tabs>
          <w:tab w:val="clear" w:pos="720"/>
          <w:tab w:val="num" w:pos="709"/>
          <w:tab w:val="num" w:pos="1134"/>
        </w:tabs>
        <w:ind w:left="993" w:hanging="567"/>
        <w:jc w:val="both"/>
      </w:pPr>
      <w:proofErr w:type="gramStart"/>
      <w:r w:rsidRPr="00407BB7">
        <w:t>nieposzlakowana</w:t>
      </w:r>
      <w:proofErr w:type="gramEnd"/>
      <w:r w:rsidRPr="00407BB7">
        <w:t xml:space="preserve"> opinia.</w:t>
      </w:r>
    </w:p>
    <w:p w14:paraId="7668D9F6" w14:textId="77777777" w:rsidR="00A92262" w:rsidRPr="00407BB7" w:rsidRDefault="00A92262" w:rsidP="001D24DC">
      <w:pPr>
        <w:jc w:val="both"/>
      </w:pPr>
    </w:p>
    <w:p w14:paraId="2F7EA023" w14:textId="77777777" w:rsidR="00317C67" w:rsidRPr="00407BB7" w:rsidRDefault="00317C67" w:rsidP="001D24DC">
      <w:pPr>
        <w:numPr>
          <w:ilvl w:val="0"/>
          <w:numId w:val="36"/>
        </w:numPr>
        <w:ind w:left="426" w:hanging="426"/>
        <w:jc w:val="both"/>
        <w:rPr>
          <w:b/>
          <w:bCs/>
          <w:u w:val="single"/>
        </w:rPr>
      </w:pPr>
      <w:r w:rsidRPr="00407BB7">
        <w:rPr>
          <w:b/>
          <w:bCs/>
          <w:u w:val="single"/>
        </w:rPr>
        <w:t xml:space="preserve">Wymagania </w:t>
      </w:r>
      <w:r w:rsidR="0006779C" w:rsidRPr="00407BB7">
        <w:rPr>
          <w:b/>
          <w:bCs/>
          <w:u w:val="single"/>
        </w:rPr>
        <w:t>dodatkowe:</w:t>
      </w:r>
    </w:p>
    <w:p w14:paraId="7BD813D0" w14:textId="77777777" w:rsidR="0016650B" w:rsidRPr="00407BB7" w:rsidRDefault="0016650B" w:rsidP="0016650B">
      <w:pPr>
        <w:numPr>
          <w:ilvl w:val="0"/>
          <w:numId w:val="1"/>
        </w:numPr>
        <w:tabs>
          <w:tab w:val="clear" w:pos="720"/>
          <w:tab w:val="num" w:pos="709"/>
        </w:tabs>
        <w:ind w:left="709" w:hanging="283"/>
        <w:jc w:val="both"/>
      </w:pPr>
      <w:proofErr w:type="gramStart"/>
      <w:r w:rsidRPr="00407BB7">
        <w:t>umiejętność</w:t>
      </w:r>
      <w:proofErr w:type="gramEnd"/>
      <w:r w:rsidRPr="00407BB7">
        <w:t xml:space="preserve"> korzystania z przepisów prawa,</w:t>
      </w:r>
    </w:p>
    <w:p w14:paraId="2B7D110B" w14:textId="77777777" w:rsidR="0016650B" w:rsidRPr="00407BB7" w:rsidRDefault="0016650B" w:rsidP="0016650B">
      <w:pPr>
        <w:numPr>
          <w:ilvl w:val="0"/>
          <w:numId w:val="1"/>
        </w:numPr>
        <w:tabs>
          <w:tab w:val="clear" w:pos="720"/>
          <w:tab w:val="num" w:pos="709"/>
        </w:tabs>
        <w:ind w:left="709" w:hanging="283"/>
        <w:jc w:val="both"/>
      </w:pPr>
      <w:proofErr w:type="gramStart"/>
      <w:r w:rsidRPr="00407BB7">
        <w:t>umiejętność</w:t>
      </w:r>
      <w:proofErr w:type="gramEnd"/>
      <w:r w:rsidRPr="00407BB7">
        <w:t xml:space="preserve"> sprawnej organizacji pracy,</w:t>
      </w:r>
    </w:p>
    <w:p w14:paraId="78039DD9" w14:textId="77777777" w:rsidR="0016650B" w:rsidRPr="00407BB7" w:rsidRDefault="0016650B" w:rsidP="0016650B">
      <w:pPr>
        <w:numPr>
          <w:ilvl w:val="0"/>
          <w:numId w:val="1"/>
        </w:numPr>
        <w:tabs>
          <w:tab w:val="clear" w:pos="720"/>
          <w:tab w:val="num" w:pos="709"/>
        </w:tabs>
        <w:ind w:left="709" w:hanging="283"/>
        <w:jc w:val="both"/>
      </w:pPr>
      <w:proofErr w:type="gramStart"/>
      <w:r w:rsidRPr="00407BB7">
        <w:t>umiejętność</w:t>
      </w:r>
      <w:proofErr w:type="gramEnd"/>
      <w:r w:rsidRPr="00407BB7">
        <w:t xml:space="preserve"> pracy w zespole,</w:t>
      </w:r>
    </w:p>
    <w:p w14:paraId="3DCB7948" w14:textId="77777777" w:rsidR="0016650B" w:rsidRPr="00407BB7" w:rsidRDefault="0016650B" w:rsidP="0016650B">
      <w:pPr>
        <w:numPr>
          <w:ilvl w:val="0"/>
          <w:numId w:val="1"/>
        </w:numPr>
        <w:tabs>
          <w:tab w:val="clear" w:pos="720"/>
          <w:tab w:val="num" w:pos="709"/>
        </w:tabs>
        <w:ind w:left="709" w:hanging="283"/>
        <w:jc w:val="both"/>
      </w:pPr>
      <w:proofErr w:type="gramStart"/>
      <w:r w:rsidRPr="00407BB7">
        <w:t>umiejętność</w:t>
      </w:r>
      <w:proofErr w:type="gramEnd"/>
      <w:r w:rsidRPr="00407BB7">
        <w:t xml:space="preserve"> analizy problemu i poprawnego wyciągania wniosków,</w:t>
      </w:r>
    </w:p>
    <w:p w14:paraId="41F884EA" w14:textId="77777777" w:rsidR="0016650B" w:rsidRPr="00407BB7" w:rsidRDefault="0016650B" w:rsidP="0016650B">
      <w:pPr>
        <w:numPr>
          <w:ilvl w:val="0"/>
          <w:numId w:val="1"/>
        </w:numPr>
        <w:tabs>
          <w:tab w:val="clear" w:pos="720"/>
          <w:tab w:val="num" w:pos="709"/>
        </w:tabs>
        <w:ind w:left="709" w:hanging="283"/>
        <w:jc w:val="both"/>
      </w:pPr>
      <w:proofErr w:type="gramStart"/>
      <w:r w:rsidRPr="00407BB7">
        <w:t>samodzielność</w:t>
      </w:r>
      <w:proofErr w:type="gramEnd"/>
      <w:r w:rsidRPr="00407BB7">
        <w:t xml:space="preserve"> i kreatywność,</w:t>
      </w:r>
    </w:p>
    <w:p w14:paraId="57EE9ED0" w14:textId="5A831564" w:rsidR="00DC0937" w:rsidRPr="00407BB7" w:rsidRDefault="0016650B" w:rsidP="0016650B">
      <w:pPr>
        <w:numPr>
          <w:ilvl w:val="0"/>
          <w:numId w:val="1"/>
        </w:numPr>
        <w:tabs>
          <w:tab w:val="clear" w:pos="720"/>
          <w:tab w:val="num" w:pos="709"/>
        </w:tabs>
        <w:ind w:left="709" w:hanging="283"/>
        <w:jc w:val="both"/>
      </w:pPr>
      <w:proofErr w:type="gramStart"/>
      <w:r w:rsidRPr="00407BB7">
        <w:t>prawo</w:t>
      </w:r>
      <w:proofErr w:type="gramEnd"/>
      <w:r w:rsidRPr="00407BB7">
        <w:t xml:space="preserve"> jazdy kat. B.</w:t>
      </w:r>
    </w:p>
    <w:p w14:paraId="784F63AE" w14:textId="77777777" w:rsidR="00D5680E" w:rsidRPr="00407BB7" w:rsidRDefault="00D5680E" w:rsidP="001D24DC">
      <w:pPr>
        <w:jc w:val="both"/>
        <w:rPr>
          <w:color w:val="000000"/>
        </w:rPr>
      </w:pPr>
    </w:p>
    <w:p w14:paraId="18B00D6A" w14:textId="77777777" w:rsidR="00FC78D3" w:rsidRPr="00407BB7" w:rsidRDefault="00B4797B" w:rsidP="001D24DC">
      <w:pPr>
        <w:numPr>
          <w:ilvl w:val="0"/>
          <w:numId w:val="36"/>
        </w:numPr>
        <w:ind w:left="426" w:hanging="426"/>
        <w:jc w:val="both"/>
        <w:rPr>
          <w:b/>
          <w:bCs/>
          <w:u w:val="single"/>
        </w:rPr>
      </w:pPr>
      <w:r w:rsidRPr="00407BB7">
        <w:rPr>
          <w:b/>
          <w:bCs/>
          <w:u w:val="single"/>
        </w:rPr>
        <w:t>Zakres ogólny w</w:t>
      </w:r>
      <w:r w:rsidR="000675FA" w:rsidRPr="00407BB7">
        <w:rPr>
          <w:b/>
          <w:bCs/>
          <w:u w:val="single"/>
        </w:rPr>
        <w:t>ykonywanych zadań na stanowisku</w:t>
      </w:r>
      <w:r w:rsidRPr="00407BB7">
        <w:rPr>
          <w:b/>
          <w:bCs/>
          <w:u w:val="single"/>
        </w:rPr>
        <w:t>:</w:t>
      </w:r>
    </w:p>
    <w:p w14:paraId="394FFE2D" w14:textId="6EB5843F" w:rsidR="00BE5FDF" w:rsidRPr="00407BB7" w:rsidRDefault="00BE5FDF" w:rsidP="00BE5FDF">
      <w:pPr>
        <w:pStyle w:val="Zwykytekst"/>
        <w:numPr>
          <w:ilvl w:val="0"/>
          <w:numId w:val="50"/>
        </w:numPr>
        <w:ind w:left="567" w:hanging="142"/>
        <w:jc w:val="both"/>
        <w:rPr>
          <w:rFonts w:ascii="Times New Roman" w:eastAsia="MS Mincho" w:hAnsi="Times New Roman"/>
          <w:sz w:val="24"/>
          <w:szCs w:val="24"/>
        </w:rPr>
      </w:pPr>
      <w:proofErr w:type="gramStart"/>
      <w:r w:rsidRPr="00407BB7">
        <w:rPr>
          <w:rFonts w:ascii="Times New Roman" w:eastAsia="MS Mincho" w:hAnsi="Times New Roman"/>
          <w:sz w:val="24"/>
          <w:szCs w:val="24"/>
        </w:rPr>
        <w:t>opracowywanie</w:t>
      </w:r>
      <w:proofErr w:type="gramEnd"/>
      <w:r w:rsidRPr="00407BB7">
        <w:rPr>
          <w:rFonts w:ascii="Times New Roman" w:eastAsia="MS Mincho" w:hAnsi="Times New Roman"/>
          <w:sz w:val="24"/>
          <w:szCs w:val="24"/>
        </w:rPr>
        <w:t xml:space="preserve"> planów, programów ochrony dziedzictwa kulturowego oraz upowszechniania kultury i turystyki,</w:t>
      </w:r>
    </w:p>
    <w:p w14:paraId="4CD6C9F5" w14:textId="2DA796AA" w:rsidR="00BE5FDF" w:rsidRPr="00407BB7" w:rsidRDefault="00BE5FDF" w:rsidP="00BE5FDF">
      <w:pPr>
        <w:pStyle w:val="Zwykytekst"/>
        <w:numPr>
          <w:ilvl w:val="0"/>
          <w:numId w:val="50"/>
        </w:numPr>
        <w:ind w:left="567" w:hanging="142"/>
        <w:jc w:val="both"/>
        <w:rPr>
          <w:rFonts w:ascii="Times New Roman" w:eastAsia="MS Mincho" w:hAnsi="Times New Roman"/>
          <w:sz w:val="24"/>
          <w:szCs w:val="24"/>
        </w:rPr>
      </w:pPr>
      <w:proofErr w:type="gramStart"/>
      <w:r w:rsidRPr="00407BB7">
        <w:rPr>
          <w:rFonts w:ascii="Times New Roman" w:eastAsia="MS Mincho" w:hAnsi="Times New Roman"/>
          <w:sz w:val="24"/>
          <w:szCs w:val="24"/>
        </w:rPr>
        <w:t>współudział</w:t>
      </w:r>
      <w:proofErr w:type="gramEnd"/>
      <w:r w:rsidRPr="00407BB7">
        <w:rPr>
          <w:rFonts w:ascii="Times New Roman" w:eastAsia="MS Mincho" w:hAnsi="Times New Roman"/>
          <w:sz w:val="24"/>
          <w:szCs w:val="24"/>
        </w:rPr>
        <w:t xml:space="preserve"> w organizacji obchodów rocznic i świąt państwowych,</w:t>
      </w:r>
    </w:p>
    <w:p w14:paraId="670E8C06" w14:textId="208A3C3C" w:rsidR="00BE5FDF" w:rsidRPr="00407BB7" w:rsidRDefault="00BE5FDF" w:rsidP="00BE5FDF">
      <w:pPr>
        <w:pStyle w:val="Zwykytekst"/>
        <w:numPr>
          <w:ilvl w:val="0"/>
          <w:numId w:val="50"/>
        </w:numPr>
        <w:ind w:left="567" w:hanging="142"/>
        <w:jc w:val="both"/>
        <w:rPr>
          <w:rFonts w:ascii="Times New Roman" w:eastAsia="MS Mincho" w:hAnsi="Times New Roman"/>
          <w:sz w:val="24"/>
          <w:szCs w:val="24"/>
        </w:rPr>
      </w:pPr>
      <w:proofErr w:type="gramStart"/>
      <w:r w:rsidRPr="00407BB7">
        <w:rPr>
          <w:rFonts w:ascii="Times New Roman" w:eastAsia="MS Mincho" w:hAnsi="Times New Roman"/>
          <w:sz w:val="24"/>
          <w:szCs w:val="24"/>
        </w:rPr>
        <w:t>współpraca</w:t>
      </w:r>
      <w:proofErr w:type="gramEnd"/>
      <w:r w:rsidRPr="00407BB7">
        <w:rPr>
          <w:rFonts w:ascii="Times New Roman" w:eastAsia="MS Mincho" w:hAnsi="Times New Roman"/>
          <w:sz w:val="24"/>
          <w:szCs w:val="24"/>
        </w:rPr>
        <w:t xml:space="preserve"> przy organizacji imprez kulturalnych i turystycznych organizowanych na terenie Gminy,</w:t>
      </w:r>
    </w:p>
    <w:p w14:paraId="341EC215" w14:textId="019455F3" w:rsidR="00BE5FDF" w:rsidRPr="00407BB7" w:rsidRDefault="00BE5FDF" w:rsidP="00BE5FDF">
      <w:pPr>
        <w:pStyle w:val="Zwykytekst"/>
        <w:numPr>
          <w:ilvl w:val="0"/>
          <w:numId w:val="50"/>
        </w:numPr>
        <w:ind w:left="567" w:hanging="142"/>
        <w:jc w:val="both"/>
        <w:rPr>
          <w:rFonts w:ascii="Times New Roman" w:eastAsia="MS Mincho" w:hAnsi="Times New Roman"/>
          <w:sz w:val="24"/>
          <w:szCs w:val="24"/>
        </w:rPr>
      </w:pPr>
      <w:proofErr w:type="gramStart"/>
      <w:r w:rsidRPr="00407BB7">
        <w:rPr>
          <w:rFonts w:ascii="Times New Roman" w:eastAsia="MS Mincho" w:hAnsi="Times New Roman"/>
          <w:sz w:val="24"/>
          <w:szCs w:val="24"/>
        </w:rPr>
        <w:t>współdziałanie</w:t>
      </w:r>
      <w:proofErr w:type="gramEnd"/>
      <w:r w:rsidRPr="00407BB7">
        <w:rPr>
          <w:rFonts w:ascii="Times New Roman" w:eastAsia="MS Mincho" w:hAnsi="Times New Roman"/>
          <w:sz w:val="24"/>
          <w:szCs w:val="24"/>
        </w:rPr>
        <w:t xml:space="preserve"> z samorządowymi instytucjami kultury i turystyki,</w:t>
      </w:r>
    </w:p>
    <w:p w14:paraId="1B087BCB" w14:textId="0DEAA05E" w:rsidR="00BE5FDF" w:rsidRPr="00407BB7" w:rsidRDefault="00BE5FDF" w:rsidP="00BE5FDF">
      <w:pPr>
        <w:pStyle w:val="Zwykytekst"/>
        <w:numPr>
          <w:ilvl w:val="0"/>
          <w:numId w:val="50"/>
        </w:numPr>
        <w:ind w:left="567" w:hanging="142"/>
        <w:jc w:val="both"/>
        <w:rPr>
          <w:rFonts w:ascii="Times New Roman" w:eastAsia="MS Mincho" w:hAnsi="Times New Roman"/>
          <w:sz w:val="24"/>
          <w:szCs w:val="24"/>
        </w:rPr>
      </w:pPr>
      <w:proofErr w:type="gramStart"/>
      <w:r w:rsidRPr="00407BB7">
        <w:rPr>
          <w:rFonts w:ascii="Times New Roman" w:eastAsia="MS Mincho" w:hAnsi="Times New Roman"/>
          <w:sz w:val="24"/>
          <w:szCs w:val="24"/>
        </w:rPr>
        <w:t>realizacja</w:t>
      </w:r>
      <w:proofErr w:type="gramEnd"/>
      <w:r w:rsidRPr="00407BB7">
        <w:rPr>
          <w:rFonts w:ascii="Times New Roman" w:eastAsia="MS Mincho" w:hAnsi="Times New Roman"/>
          <w:sz w:val="24"/>
          <w:szCs w:val="24"/>
        </w:rPr>
        <w:t xml:space="preserve"> i koordynowanie działań w zakresie rozwoju kultury, turystyki i agroturystyki,</w:t>
      </w:r>
    </w:p>
    <w:p w14:paraId="2F81DE42" w14:textId="7147453A" w:rsidR="00BE5FDF" w:rsidRPr="00407BB7" w:rsidRDefault="00BE5FDF" w:rsidP="00BE5FDF">
      <w:pPr>
        <w:pStyle w:val="Zwykytekst"/>
        <w:numPr>
          <w:ilvl w:val="0"/>
          <w:numId w:val="50"/>
        </w:numPr>
        <w:ind w:left="567" w:hanging="142"/>
        <w:jc w:val="both"/>
        <w:rPr>
          <w:rFonts w:ascii="Times New Roman" w:eastAsia="MS Mincho" w:hAnsi="Times New Roman"/>
          <w:sz w:val="24"/>
          <w:szCs w:val="24"/>
        </w:rPr>
      </w:pPr>
      <w:proofErr w:type="gramStart"/>
      <w:r w:rsidRPr="00407BB7">
        <w:rPr>
          <w:rFonts w:ascii="Times New Roman" w:eastAsia="MS Mincho" w:hAnsi="Times New Roman"/>
          <w:sz w:val="24"/>
          <w:szCs w:val="24"/>
        </w:rPr>
        <w:t>współdziałanie</w:t>
      </w:r>
      <w:proofErr w:type="gramEnd"/>
      <w:r w:rsidRPr="00407BB7">
        <w:rPr>
          <w:rFonts w:ascii="Times New Roman" w:eastAsia="MS Mincho" w:hAnsi="Times New Roman"/>
          <w:sz w:val="24"/>
          <w:szCs w:val="24"/>
        </w:rPr>
        <w:t xml:space="preserve"> z jednostkami oświatowymi i społecznymi, ruchem kulturalnym oraz podejmowanie działań promujących dziedzictwo kulturowe, </w:t>
      </w:r>
    </w:p>
    <w:p w14:paraId="243856B5" w14:textId="33EB4BC4" w:rsidR="00BE5FDF" w:rsidRPr="00407BB7" w:rsidRDefault="00BE5FDF" w:rsidP="00BE5FDF">
      <w:pPr>
        <w:pStyle w:val="Zwykytekst"/>
        <w:numPr>
          <w:ilvl w:val="0"/>
          <w:numId w:val="50"/>
        </w:numPr>
        <w:ind w:left="567" w:hanging="142"/>
        <w:jc w:val="both"/>
        <w:rPr>
          <w:rFonts w:ascii="Times New Roman" w:eastAsia="MS Mincho" w:hAnsi="Times New Roman"/>
          <w:sz w:val="24"/>
          <w:szCs w:val="24"/>
        </w:rPr>
      </w:pPr>
      <w:proofErr w:type="gramStart"/>
      <w:r w:rsidRPr="00407BB7">
        <w:rPr>
          <w:rFonts w:ascii="Times New Roman" w:eastAsia="MS Mincho" w:hAnsi="Times New Roman"/>
          <w:sz w:val="24"/>
          <w:szCs w:val="24"/>
        </w:rPr>
        <w:t>tworzenie</w:t>
      </w:r>
      <w:proofErr w:type="gramEnd"/>
      <w:r w:rsidRPr="00407BB7">
        <w:rPr>
          <w:rFonts w:ascii="Times New Roman" w:eastAsia="MS Mincho" w:hAnsi="Times New Roman"/>
          <w:sz w:val="24"/>
          <w:szCs w:val="24"/>
        </w:rPr>
        <w:t xml:space="preserve"> formalno-prawnych warunków powstawania, działania i likwidacji instytucji kultury,</w:t>
      </w:r>
    </w:p>
    <w:p w14:paraId="2063113B" w14:textId="0E0C91CB" w:rsidR="00BE5FDF" w:rsidRPr="00407BB7" w:rsidRDefault="00BE5FDF" w:rsidP="00BE5FDF">
      <w:pPr>
        <w:pStyle w:val="Zwykytekst"/>
        <w:numPr>
          <w:ilvl w:val="0"/>
          <w:numId w:val="50"/>
        </w:numPr>
        <w:ind w:left="567" w:hanging="142"/>
        <w:jc w:val="both"/>
        <w:rPr>
          <w:rFonts w:ascii="Times New Roman" w:eastAsia="MS Mincho" w:hAnsi="Times New Roman"/>
          <w:sz w:val="24"/>
          <w:szCs w:val="24"/>
        </w:rPr>
      </w:pPr>
      <w:proofErr w:type="gramStart"/>
      <w:r w:rsidRPr="00407BB7">
        <w:rPr>
          <w:rFonts w:ascii="Times New Roman" w:eastAsia="MS Mincho" w:hAnsi="Times New Roman"/>
          <w:sz w:val="24"/>
          <w:szCs w:val="24"/>
        </w:rPr>
        <w:t>nadzór</w:t>
      </w:r>
      <w:proofErr w:type="gramEnd"/>
      <w:r w:rsidRPr="00407BB7">
        <w:rPr>
          <w:rFonts w:ascii="Times New Roman" w:eastAsia="MS Mincho" w:hAnsi="Times New Roman"/>
          <w:sz w:val="24"/>
          <w:szCs w:val="24"/>
        </w:rPr>
        <w:t xml:space="preserve"> nad działalnością placówek i instytucji kultury funkcjonujących na terenie Gminy.</w:t>
      </w:r>
    </w:p>
    <w:p w14:paraId="1398D61C" w14:textId="290CDCCE" w:rsidR="00BE5FDF" w:rsidRPr="00407BB7" w:rsidRDefault="00BE5FDF" w:rsidP="00BE5FDF">
      <w:pPr>
        <w:pStyle w:val="Zwykytekst"/>
        <w:numPr>
          <w:ilvl w:val="0"/>
          <w:numId w:val="50"/>
        </w:numPr>
        <w:ind w:left="567" w:hanging="142"/>
        <w:jc w:val="both"/>
        <w:rPr>
          <w:rFonts w:ascii="Times New Roman" w:eastAsia="MS Mincho" w:hAnsi="Times New Roman"/>
          <w:sz w:val="24"/>
          <w:szCs w:val="24"/>
        </w:rPr>
      </w:pPr>
      <w:proofErr w:type="gramStart"/>
      <w:r w:rsidRPr="00407BB7">
        <w:rPr>
          <w:rFonts w:ascii="Times New Roman" w:eastAsia="MS Mincho" w:hAnsi="Times New Roman"/>
          <w:sz w:val="24"/>
          <w:szCs w:val="24"/>
        </w:rPr>
        <w:t>prowadzenie</w:t>
      </w:r>
      <w:proofErr w:type="gramEnd"/>
      <w:r w:rsidRPr="00407BB7">
        <w:rPr>
          <w:rFonts w:ascii="Times New Roman" w:eastAsia="MS Mincho" w:hAnsi="Times New Roman"/>
          <w:sz w:val="24"/>
          <w:szCs w:val="24"/>
        </w:rPr>
        <w:t xml:space="preserve"> ewidencji rejestru instytucji kultury,</w:t>
      </w:r>
    </w:p>
    <w:p w14:paraId="695AA332" w14:textId="51DDD50C" w:rsidR="00BE5FDF" w:rsidRPr="00407BB7" w:rsidRDefault="00BE5FDF" w:rsidP="00BE5FDF">
      <w:pPr>
        <w:pStyle w:val="Zwykytekst"/>
        <w:numPr>
          <w:ilvl w:val="0"/>
          <w:numId w:val="50"/>
        </w:numPr>
        <w:ind w:left="567" w:hanging="142"/>
        <w:jc w:val="both"/>
        <w:rPr>
          <w:rFonts w:ascii="Times New Roman" w:eastAsia="MS Mincho" w:hAnsi="Times New Roman"/>
          <w:sz w:val="24"/>
          <w:szCs w:val="24"/>
        </w:rPr>
      </w:pPr>
      <w:proofErr w:type="gramStart"/>
      <w:r w:rsidRPr="00407BB7">
        <w:rPr>
          <w:rFonts w:ascii="Times New Roman" w:eastAsia="MS Mincho" w:hAnsi="Times New Roman"/>
          <w:sz w:val="24"/>
          <w:szCs w:val="24"/>
        </w:rPr>
        <w:lastRenderedPageBreak/>
        <w:t>prowadzenie</w:t>
      </w:r>
      <w:proofErr w:type="gramEnd"/>
      <w:r w:rsidRPr="00407BB7">
        <w:rPr>
          <w:rFonts w:ascii="Times New Roman" w:eastAsia="MS Mincho" w:hAnsi="Times New Roman"/>
          <w:sz w:val="24"/>
          <w:szCs w:val="24"/>
        </w:rPr>
        <w:t xml:space="preserve"> ewidencji „innych obiektów świadczących usługi hotelarskie”,</w:t>
      </w:r>
    </w:p>
    <w:p w14:paraId="5533A9C0" w14:textId="1854D4B7" w:rsidR="00BE5FDF" w:rsidRPr="00407BB7" w:rsidRDefault="00BE5FDF" w:rsidP="00BE5FDF">
      <w:pPr>
        <w:pStyle w:val="Zwykytekst"/>
        <w:numPr>
          <w:ilvl w:val="0"/>
          <w:numId w:val="50"/>
        </w:numPr>
        <w:ind w:left="567" w:hanging="142"/>
        <w:jc w:val="both"/>
        <w:rPr>
          <w:rFonts w:ascii="Times New Roman" w:eastAsia="MS Mincho" w:hAnsi="Times New Roman"/>
          <w:sz w:val="24"/>
          <w:szCs w:val="24"/>
        </w:rPr>
      </w:pPr>
      <w:proofErr w:type="gramStart"/>
      <w:r w:rsidRPr="00407BB7">
        <w:rPr>
          <w:rFonts w:ascii="Times New Roman" w:eastAsia="MS Mincho" w:hAnsi="Times New Roman"/>
          <w:sz w:val="24"/>
          <w:szCs w:val="24"/>
        </w:rPr>
        <w:t>realizacja</w:t>
      </w:r>
      <w:proofErr w:type="gramEnd"/>
      <w:r w:rsidRPr="00407BB7">
        <w:rPr>
          <w:rFonts w:ascii="Times New Roman" w:eastAsia="MS Mincho" w:hAnsi="Times New Roman"/>
          <w:sz w:val="24"/>
          <w:szCs w:val="24"/>
        </w:rPr>
        <w:t xml:space="preserve"> zadań z ustawy o działalności pożytku publicznego i o wolontariacie w zakresie kultury i sportu,</w:t>
      </w:r>
    </w:p>
    <w:p w14:paraId="3A041CDE" w14:textId="54B0FD59" w:rsidR="00BE5FDF" w:rsidRPr="00407BB7" w:rsidRDefault="00BE5FDF" w:rsidP="00BE5FDF">
      <w:pPr>
        <w:pStyle w:val="Zwykytekst"/>
        <w:numPr>
          <w:ilvl w:val="0"/>
          <w:numId w:val="50"/>
        </w:numPr>
        <w:ind w:left="567" w:hanging="142"/>
        <w:jc w:val="both"/>
        <w:rPr>
          <w:rFonts w:ascii="Times New Roman" w:eastAsia="MS Mincho" w:hAnsi="Times New Roman"/>
          <w:sz w:val="24"/>
          <w:szCs w:val="24"/>
        </w:rPr>
      </w:pPr>
      <w:proofErr w:type="gramStart"/>
      <w:r w:rsidRPr="00407BB7">
        <w:rPr>
          <w:rFonts w:ascii="Times New Roman" w:eastAsia="MS Mincho" w:hAnsi="Times New Roman"/>
          <w:sz w:val="24"/>
          <w:szCs w:val="24"/>
        </w:rPr>
        <w:t>opracowywanie</w:t>
      </w:r>
      <w:proofErr w:type="gramEnd"/>
      <w:r w:rsidRPr="00407BB7">
        <w:rPr>
          <w:rFonts w:ascii="Times New Roman" w:eastAsia="MS Mincho" w:hAnsi="Times New Roman"/>
          <w:sz w:val="24"/>
          <w:szCs w:val="24"/>
        </w:rPr>
        <w:t xml:space="preserve"> planów rozwoju kultury fizycznej,</w:t>
      </w:r>
    </w:p>
    <w:p w14:paraId="4AD43CA0" w14:textId="43C6FB09" w:rsidR="00BE5FDF" w:rsidRPr="00407BB7" w:rsidRDefault="00BE5FDF" w:rsidP="00BE5FDF">
      <w:pPr>
        <w:pStyle w:val="Zwykytekst"/>
        <w:numPr>
          <w:ilvl w:val="0"/>
          <w:numId w:val="50"/>
        </w:numPr>
        <w:ind w:left="567" w:hanging="142"/>
        <w:jc w:val="both"/>
        <w:rPr>
          <w:rFonts w:ascii="Times New Roman" w:eastAsia="MS Mincho" w:hAnsi="Times New Roman"/>
          <w:sz w:val="24"/>
          <w:szCs w:val="24"/>
        </w:rPr>
      </w:pPr>
      <w:proofErr w:type="gramStart"/>
      <w:r w:rsidRPr="00407BB7">
        <w:rPr>
          <w:rFonts w:ascii="Times New Roman" w:eastAsia="MS Mincho" w:hAnsi="Times New Roman"/>
          <w:sz w:val="24"/>
          <w:szCs w:val="24"/>
        </w:rPr>
        <w:t>współpraca</w:t>
      </w:r>
      <w:proofErr w:type="gramEnd"/>
      <w:r w:rsidRPr="00407BB7">
        <w:rPr>
          <w:rFonts w:ascii="Times New Roman" w:eastAsia="MS Mincho" w:hAnsi="Times New Roman"/>
          <w:sz w:val="24"/>
          <w:szCs w:val="24"/>
        </w:rPr>
        <w:t xml:space="preserve"> z jednostkami oświatowymi, społecznymi w zakresie sportu wyczynowego </w:t>
      </w:r>
      <w:r w:rsidRPr="00407BB7">
        <w:rPr>
          <w:rFonts w:ascii="Times New Roman" w:eastAsia="MS Mincho" w:hAnsi="Times New Roman"/>
          <w:sz w:val="24"/>
          <w:szCs w:val="24"/>
        </w:rPr>
        <w:br/>
        <w:t>i masowego,</w:t>
      </w:r>
    </w:p>
    <w:p w14:paraId="4B26A702" w14:textId="6E38DF22" w:rsidR="00BE5FDF" w:rsidRPr="00407BB7" w:rsidRDefault="00BE5FDF" w:rsidP="00BE5FDF">
      <w:pPr>
        <w:pStyle w:val="Zwykytekst"/>
        <w:numPr>
          <w:ilvl w:val="0"/>
          <w:numId w:val="50"/>
        </w:numPr>
        <w:ind w:left="567" w:hanging="142"/>
        <w:jc w:val="both"/>
        <w:rPr>
          <w:rFonts w:ascii="Times New Roman" w:eastAsia="MS Mincho" w:hAnsi="Times New Roman"/>
          <w:sz w:val="24"/>
          <w:szCs w:val="24"/>
        </w:rPr>
      </w:pPr>
      <w:proofErr w:type="gramStart"/>
      <w:r w:rsidRPr="00407BB7">
        <w:rPr>
          <w:rFonts w:ascii="Times New Roman" w:eastAsia="MS Mincho" w:hAnsi="Times New Roman"/>
          <w:sz w:val="24"/>
          <w:szCs w:val="24"/>
        </w:rPr>
        <w:t>inicjowanie</w:t>
      </w:r>
      <w:proofErr w:type="gramEnd"/>
      <w:r w:rsidRPr="00407BB7">
        <w:rPr>
          <w:rFonts w:ascii="Times New Roman" w:eastAsia="MS Mincho" w:hAnsi="Times New Roman"/>
          <w:sz w:val="24"/>
          <w:szCs w:val="24"/>
        </w:rPr>
        <w:t xml:space="preserve"> i prowadzenie działań na rzecz poprawy stanu zdrowia mieszkańców Gminy,</w:t>
      </w:r>
    </w:p>
    <w:p w14:paraId="24E1CC3F" w14:textId="3F81952B" w:rsidR="00BE5FDF" w:rsidRPr="00407BB7" w:rsidRDefault="00BE5FDF" w:rsidP="00BE5FDF">
      <w:pPr>
        <w:pStyle w:val="Zwykytekst"/>
        <w:numPr>
          <w:ilvl w:val="0"/>
          <w:numId w:val="50"/>
        </w:numPr>
        <w:ind w:left="567" w:hanging="142"/>
        <w:jc w:val="both"/>
        <w:rPr>
          <w:rFonts w:ascii="Times New Roman" w:eastAsia="MS Mincho" w:hAnsi="Times New Roman"/>
          <w:sz w:val="24"/>
          <w:szCs w:val="24"/>
        </w:rPr>
      </w:pPr>
      <w:proofErr w:type="gramStart"/>
      <w:r w:rsidRPr="00407BB7">
        <w:rPr>
          <w:rFonts w:ascii="Times New Roman" w:eastAsia="MS Mincho" w:hAnsi="Times New Roman"/>
          <w:sz w:val="24"/>
          <w:szCs w:val="24"/>
        </w:rPr>
        <w:t>koordynowanie</w:t>
      </w:r>
      <w:proofErr w:type="gramEnd"/>
      <w:r w:rsidRPr="00407BB7">
        <w:rPr>
          <w:rFonts w:ascii="Times New Roman" w:eastAsia="MS Mincho" w:hAnsi="Times New Roman"/>
          <w:sz w:val="24"/>
          <w:szCs w:val="24"/>
        </w:rPr>
        <w:t xml:space="preserve"> działań w zakresie profilaktyki i promocji zdrowia.</w:t>
      </w:r>
    </w:p>
    <w:p w14:paraId="0879A37D" w14:textId="77777777" w:rsidR="00C841BB" w:rsidRPr="00407BB7" w:rsidRDefault="00C841BB" w:rsidP="001D24DC">
      <w:pPr>
        <w:jc w:val="both"/>
        <w:rPr>
          <w:b/>
          <w:bCs/>
        </w:rPr>
      </w:pPr>
    </w:p>
    <w:p w14:paraId="3D81A403" w14:textId="77777777" w:rsidR="004528E7" w:rsidRPr="00407BB7" w:rsidRDefault="004528E7" w:rsidP="001D24DC">
      <w:pPr>
        <w:numPr>
          <w:ilvl w:val="0"/>
          <w:numId w:val="36"/>
        </w:numPr>
        <w:ind w:left="426" w:hanging="426"/>
        <w:jc w:val="both"/>
        <w:rPr>
          <w:b/>
          <w:bCs/>
          <w:u w:val="single"/>
        </w:rPr>
      </w:pPr>
      <w:r w:rsidRPr="00407BB7">
        <w:rPr>
          <w:b/>
          <w:bCs/>
          <w:u w:val="single"/>
        </w:rPr>
        <w:t>Warunki pracy na stanowisku:</w:t>
      </w:r>
    </w:p>
    <w:p w14:paraId="317DEA5F" w14:textId="77777777" w:rsidR="004528E7" w:rsidRPr="00407BB7" w:rsidRDefault="004528E7" w:rsidP="001D24DC">
      <w:pPr>
        <w:numPr>
          <w:ilvl w:val="0"/>
          <w:numId w:val="1"/>
        </w:numPr>
        <w:tabs>
          <w:tab w:val="clear" w:pos="720"/>
          <w:tab w:val="num" w:pos="851"/>
        </w:tabs>
        <w:ind w:left="709" w:hanging="284"/>
        <w:jc w:val="both"/>
      </w:pPr>
      <w:proofErr w:type="gramStart"/>
      <w:r w:rsidRPr="00407BB7">
        <w:t>praca</w:t>
      </w:r>
      <w:proofErr w:type="gramEnd"/>
      <w:r w:rsidRPr="00407BB7">
        <w:t xml:space="preserve"> na pełny etat,</w:t>
      </w:r>
    </w:p>
    <w:p w14:paraId="5EF3FBF7" w14:textId="77777777" w:rsidR="00EE2E18" w:rsidRPr="00407BB7" w:rsidRDefault="00EE2E18" w:rsidP="001D24DC">
      <w:pPr>
        <w:numPr>
          <w:ilvl w:val="0"/>
          <w:numId w:val="1"/>
        </w:numPr>
        <w:tabs>
          <w:tab w:val="clear" w:pos="720"/>
          <w:tab w:val="num" w:pos="851"/>
        </w:tabs>
        <w:ind w:left="709" w:hanging="284"/>
        <w:jc w:val="both"/>
      </w:pPr>
      <w:proofErr w:type="gramStart"/>
      <w:r w:rsidRPr="00407BB7">
        <w:t>pierwsza</w:t>
      </w:r>
      <w:proofErr w:type="gramEnd"/>
      <w:r w:rsidRPr="00407BB7">
        <w:t xml:space="preserve"> umowa o pracę będzie zawarta na czas określony do 6 miesięcy,</w:t>
      </w:r>
    </w:p>
    <w:p w14:paraId="511609CC" w14:textId="2D78B425" w:rsidR="00FC78D3" w:rsidRPr="00407BB7" w:rsidRDefault="004528E7" w:rsidP="001D24DC">
      <w:pPr>
        <w:numPr>
          <w:ilvl w:val="0"/>
          <w:numId w:val="1"/>
        </w:numPr>
        <w:tabs>
          <w:tab w:val="clear" w:pos="720"/>
          <w:tab w:val="num" w:pos="851"/>
        </w:tabs>
        <w:ind w:left="709" w:hanging="284"/>
        <w:jc w:val="both"/>
      </w:pPr>
      <w:proofErr w:type="gramStart"/>
      <w:r w:rsidRPr="00407BB7">
        <w:t>usytuowanie</w:t>
      </w:r>
      <w:proofErr w:type="gramEnd"/>
      <w:r w:rsidRPr="00407BB7">
        <w:t xml:space="preserve"> stanowiska pracy: </w:t>
      </w:r>
      <w:r w:rsidR="00ED7D62">
        <w:t xml:space="preserve">I </w:t>
      </w:r>
      <w:r w:rsidR="00880A32" w:rsidRPr="00407BB7">
        <w:t>piętro</w:t>
      </w:r>
      <w:r w:rsidRPr="00407BB7">
        <w:t>.</w:t>
      </w:r>
    </w:p>
    <w:p w14:paraId="5582B37F" w14:textId="77777777" w:rsidR="00997A7F" w:rsidRPr="00407BB7" w:rsidRDefault="00997A7F" w:rsidP="001D24DC">
      <w:pPr>
        <w:suppressAutoHyphens/>
        <w:jc w:val="both"/>
        <w:rPr>
          <w:lang w:eastAsia="zh-CN"/>
        </w:rPr>
      </w:pPr>
    </w:p>
    <w:p w14:paraId="122CE78E" w14:textId="77777777" w:rsidR="00B4797B" w:rsidRPr="00407BB7" w:rsidRDefault="00B4797B" w:rsidP="001D24DC">
      <w:pPr>
        <w:numPr>
          <w:ilvl w:val="0"/>
          <w:numId w:val="36"/>
        </w:numPr>
        <w:ind w:left="426" w:hanging="426"/>
        <w:jc w:val="both"/>
        <w:rPr>
          <w:b/>
          <w:bCs/>
          <w:u w:val="single"/>
        </w:rPr>
      </w:pPr>
      <w:r w:rsidRPr="00407BB7">
        <w:rPr>
          <w:b/>
          <w:bCs/>
          <w:u w:val="single"/>
        </w:rPr>
        <w:t>Wymagane dokumenty:</w:t>
      </w:r>
    </w:p>
    <w:p w14:paraId="5FBBF2F3" w14:textId="77777777" w:rsidR="005D7E1A" w:rsidRPr="00407BB7" w:rsidRDefault="00EE2E18" w:rsidP="001D24DC">
      <w:pPr>
        <w:numPr>
          <w:ilvl w:val="0"/>
          <w:numId w:val="1"/>
        </w:numPr>
        <w:tabs>
          <w:tab w:val="clear" w:pos="720"/>
          <w:tab w:val="num" w:pos="709"/>
        </w:tabs>
        <w:ind w:left="709" w:hanging="284"/>
        <w:jc w:val="both"/>
      </w:pPr>
      <w:proofErr w:type="gramStart"/>
      <w:r w:rsidRPr="00407BB7">
        <w:t>l</w:t>
      </w:r>
      <w:r w:rsidR="005D7E1A" w:rsidRPr="00407BB7">
        <w:t>ist</w:t>
      </w:r>
      <w:proofErr w:type="gramEnd"/>
      <w:r w:rsidR="005D7E1A" w:rsidRPr="00407BB7">
        <w:t xml:space="preserve"> motywacyjny</w:t>
      </w:r>
      <w:r w:rsidRPr="00407BB7">
        <w:t>,</w:t>
      </w:r>
    </w:p>
    <w:p w14:paraId="48642F3D" w14:textId="77777777" w:rsidR="005D7E1A" w:rsidRPr="00407BB7" w:rsidRDefault="00EE2E18" w:rsidP="001D24DC">
      <w:pPr>
        <w:numPr>
          <w:ilvl w:val="0"/>
          <w:numId w:val="1"/>
        </w:numPr>
        <w:tabs>
          <w:tab w:val="clear" w:pos="720"/>
          <w:tab w:val="num" w:pos="709"/>
        </w:tabs>
        <w:ind w:left="709" w:hanging="284"/>
        <w:jc w:val="both"/>
      </w:pPr>
      <w:proofErr w:type="gramStart"/>
      <w:r w:rsidRPr="00407BB7">
        <w:t>ż</w:t>
      </w:r>
      <w:r w:rsidR="005D7E1A" w:rsidRPr="00407BB7">
        <w:t>yciorys</w:t>
      </w:r>
      <w:proofErr w:type="gramEnd"/>
      <w:r w:rsidR="005D7E1A" w:rsidRPr="00407BB7">
        <w:t xml:space="preserve"> (CV) – z uwzględnieniem dokładnego przebiegu pracy zawodowej</w:t>
      </w:r>
      <w:r w:rsidRPr="00407BB7">
        <w:t>,</w:t>
      </w:r>
    </w:p>
    <w:p w14:paraId="467524A1" w14:textId="77777777" w:rsidR="005D7E1A" w:rsidRPr="00407BB7" w:rsidRDefault="00EE2E18" w:rsidP="001D24DC">
      <w:pPr>
        <w:numPr>
          <w:ilvl w:val="0"/>
          <w:numId w:val="1"/>
        </w:numPr>
        <w:tabs>
          <w:tab w:val="clear" w:pos="720"/>
          <w:tab w:val="num" w:pos="709"/>
        </w:tabs>
        <w:ind w:left="709" w:hanging="284"/>
        <w:jc w:val="both"/>
      </w:pPr>
      <w:proofErr w:type="gramStart"/>
      <w:r w:rsidRPr="00407BB7">
        <w:t>k</w:t>
      </w:r>
      <w:r w:rsidR="005D7E1A" w:rsidRPr="00407BB7">
        <w:t>serokopie</w:t>
      </w:r>
      <w:proofErr w:type="gramEnd"/>
      <w:r w:rsidR="005D7E1A" w:rsidRPr="00407BB7">
        <w:t xml:space="preserve"> dokumentów potwierdzających posiadane wykształcenie</w:t>
      </w:r>
      <w:r w:rsidRPr="00407BB7">
        <w:t>,</w:t>
      </w:r>
    </w:p>
    <w:p w14:paraId="170B1CCB" w14:textId="77777777" w:rsidR="005D7E1A" w:rsidRPr="00407BB7" w:rsidRDefault="00EE2E18" w:rsidP="001D24DC">
      <w:pPr>
        <w:numPr>
          <w:ilvl w:val="0"/>
          <w:numId w:val="1"/>
        </w:numPr>
        <w:tabs>
          <w:tab w:val="clear" w:pos="720"/>
          <w:tab w:val="num" w:pos="709"/>
        </w:tabs>
        <w:ind w:left="709" w:hanging="284"/>
        <w:jc w:val="both"/>
      </w:pPr>
      <w:proofErr w:type="gramStart"/>
      <w:r w:rsidRPr="00407BB7">
        <w:t>k</w:t>
      </w:r>
      <w:r w:rsidR="005D7E1A" w:rsidRPr="00407BB7">
        <w:t>serokopie</w:t>
      </w:r>
      <w:proofErr w:type="gramEnd"/>
      <w:r w:rsidR="005D7E1A" w:rsidRPr="00407BB7">
        <w:t xml:space="preserve"> świadectw pracy z zakładów pracy, gdzie stosunek pracy został zakończony lub oświadczenie kandydata w przypadku trwającego stosunku pracy</w:t>
      </w:r>
      <w:r w:rsidRPr="00407BB7">
        <w:t>,</w:t>
      </w:r>
    </w:p>
    <w:p w14:paraId="205C453B" w14:textId="77777777" w:rsidR="005D7E1A" w:rsidRPr="00407BB7" w:rsidRDefault="00EE2E18" w:rsidP="001D24DC">
      <w:pPr>
        <w:numPr>
          <w:ilvl w:val="0"/>
          <w:numId w:val="1"/>
        </w:numPr>
        <w:tabs>
          <w:tab w:val="clear" w:pos="720"/>
          <w:tab w:val="num" w:pos="709"/>
        </w:tabs>
        <w:ind w:left="709" w:hanging="284"/>
        <w:jc w:val="both"/>
      </w:pPr>
      <w:proofErr w:type="gramStart"/>
      <w:r w:rsidRPr="00407BB7">
        <w:t>z</w:t>
      </w:r>
      <w:r w:rsidR="005D7E1A" w:rsidRPr="00407BB7">
        <w:t>aświadczenie</w:t>
      </w:r>
      <w:proofErr w:type="gramEnd"/>
      <w:r w:rsidR="005D7E1A" w:rsidRPr="00407BB7">
        <w:t xml:space="preserve"> o niekaralności lub napisane na podstawie pouczenia </w:t>
      </w:r>
      <w:r w:rsidR="005A18B5" w:rsidRPr="00407BB7">
        <w:br/>
      </w:r>
      <w:r w:rsidR="005D7E1A" w:rsidRPr="00407BB7">
        <w:t xml:space="preserve">o </w:t>
      </w:r>
      <w:r w:rsidR="005A18B5" w:rsidRPr="00407BB7">
        <w:t>o</w:t>
      </w:r>
      <w:r w:rsidR="005D7E1A" w:rsidRPr="00407BB7">
        <w:t xml:space="preserve">dpowiedzialności karnej oświadczenie o </w:t>
      </w:r>
      <w:r w:rsidR="0006779C" w:rsidRPr="00407BB7">
        <w:t>nieskazaniu</w:t>
      </w:r>
      <w:r w:rsidR="005D7E1A" w:rsidRPr="00407BB7">
        <w:t xml:space="preserve"> prawomocnym wyrokiem sądu za umyślne przestępstwo ścigane z oskarżenia publicznego lub umyślne przestępstwo skarbowe</w:t>
      </w:r>
      <w:r w:rsidRPr="00407BB7">
        <w:t>,</w:t>
      </w:r>
    </w:p>
    <w:p w14:paraId="0ED8A5BA" w14:textId="77777777" w:rsidR="005D7E1A" w:rsidRPr="00407BB7" w:rsidRDefault="00EE2E18" w:rsidP="001D24DC">
      <w:pPr>
        <w:numPr>
          <w:ilvl w:val="0"/>
          <w:numId w:val="1"/>
        </w:numPr>
        <w:tabs>
          <w:tab w:val="clear" w:pos="720"/>
          <w:tab w:val="num" w:pos="709"/>
        </w:tabs>
        <w:ind w:left="709" w:hanging="284"/>
        <w:jc w:val="both"/>
      </w:pPr>
      <w:proofErr w:type="gramStart"/>
      <w:r w:rsidRPr="00407BB7">
        <w:t>o</w:t>
      </w:r>
      <w:r w:rsidR="005D7E1A" w:rsidRPr="00407BB7">
        <w:t>świadczenie</w:t>
      </w:r>
      <w:proofErr w:type="gramEnd"/>
      <w:r w:rsidR="005D7E1A" w:rsidRPr="00407BB7">
        <w:t xml:space="preserve"> o pełnej zdolność do czynności prawnych i o korzystaniu z pełni praw publicznych</w:t>
      </w:r>
      <w:r w:rsidRPr="00407BB7">
        <w:t>,</w:t>
      </w:r>
    </w:p>
    <w:p w14:paraId="285A9A60" w14:textId="1EB24370" w:rsidR="005D7E1A" w:rsidRPr="00407BB7" w:rsidRDefault="00EE2E18" w:rsidP="001D24DC">
      <w:pPr>
        <w:numPr>
          <w:ilvl w:val="0"/>
          <w:numId w:val="1"/>
        </w:numPr>
        <w:tabs>
          <w:tab w:val="clear" w:pos="720"/>
          <w:tab w:val="num" w:pos="709"/>
        </w:tabs>
        <w:ind w:left="709" w:hanging="284"/>
        <w:jc w:val="both"/>
      </w:pPr>
      <w:proofErr w:type="gramStart"/>
      <w:r w:rsidRPr="00407BB7">
        <w:t>o</w:t>
      </w:r>
      <w:r w:rsidR="00453748" w:rsidRPr="00407BB7">
        <w:t>świadczenie</w:t>
      </w:r>
      <w:proofErr w:type="gramEnd"/>
      <w:r w:rsidR="0036638D" w:rsidRPr="00407BB7">
        <w:t xml:space="preserve">, że </w:t>
      </w:r>
      <w:r w:rsidR="0006779C" w:rsidRPr="00407BB7">
        <w:t>kandydat posiada</w:t>
      </w:r>
      <w:r w:rsidR="0036638D" w:rsidRPr="00407BB7">
        <w:t xml:space="preserve"> stan zdrowia pozwalający</w:t>
      </w:r>
      <w:r w:rsidR="005D7E1A" w:rsidRPr="00407BB7">
        <w:t xml:space="preserve"> na zatrudnienie na stanowisku </w:t>
      </w:r>
      <w:r w:rsidR="00715776">
        <w:t>pod</w:t>
      </w:r>
      <w:r w:rsidR="00D5680E" w:rsidRPr="00407BB7">
        <w:t>inspektora</w:t>
      </w:r>
      <w:r w:rsidR="005D7E1A" w:rsidRPr="00407BB7">
        <w:t>.</w:t>
      </w:r>
    </w:p>
    <w:p w14:paraId="3589CBD7" w14:textId="77777777" w:rsidR="001D24DC" w:rsidRPr="00407BB7" w:rsidRDefault="001D24DC" w:rsidP="00225EC1"/>
    <w:p w14:paraId="774E59B6" w14:textId="77777777" w:rsidR="0040148F" w:rsidRPr="00407BB7" w:rsidRDefault="0040148F" w:rsidP="00CC0749">
      <w:pPr>
        <w:numPr>
          <w:ilvl w:val="0"/>
          <w:numId w:val="36"/>
        </w:numPr>
        <w:ind w:left="426" w:hanging="426"/>
        <w:rPr>
          <w:b/>
          <w:bCs/>
          <w:u w:val="single"/>
        </w:rPr>
      </w:pPr>
      <w:r w:rsidRPr="00407BB7">
        <w:rPr>
          <w:b/>
          <w:bCs/>
          <w:u w:val="single"/>
        </w:rPr>
        <w:t>Informacje dodatkowe:</w:t>
      </w:r>
    </w:p>
    <w:p w14:paraId="2C1D57ED" w14:textId="77777777" w:rsidR="001D24DC" w:rsidRPr="00407BB7" w:rsidRDefault="00EE2E18" w:rsidP="001D24DC">
      <w:pPr>
        <w:numPr>
          <w:ilvl w:val="0"/>
          <w:numId w:val="1"/>
        </w:numPr>
        <w:tabs>
          <w:tab w:val="clear" w:pos="720"/>
          <w:tab w:val="num" w:pos="709"/>
        </w:tabs>
        <w:ind w:left="709" w:hanging="284"/>
        <w:jc w:val="both"/>
      </w:pPr>
      <w:proofErr w:type="gramStart"/>
      <w:r w:rsidRPr="00407BB7">
        <w:t>i</w:t>
      </w:r>
      <w:r w:rsidR="0040148F" w:rsidRPr="00407BB7">
        <w:t>nformacja</w:t>
      </w:r>
      <w:proofErr w:type="gramEnd"/>
      <w:r w:rsidR="0040148F" w:rsidRPr="00407BB7">
        <w:t xml:space="preserve"> wynikająca z art. 13 ust. 2 pkt 4b ustawy o pracownikach samorządowych</w:t>
      </w:r>
    </w:p>
    <w:p w14:paraId="13D48C43" w14:textId="5EF69FBF" w:rsidR="0040148F" w:rsidRPr="00407BB7" w:rsidRDefault="0040148F" w:rsidP="001D24DC">
      <w:pPr>
        <w:numPr>
          <w:ilvl w:val="0"/>
          <w:numId w:val="1"/>
        </w:numPr>
        <w:tabs>
          <w:tab w:val="clear" w:pos="720"/>
          <w:tab w:val="num" w:pos="709"/>
        </w:tabs>
        <w:ind w:left="709" w:hanging="284"/>
        <w:jc w:val="both"/>
      </w:pPr>
      <w:proofErr w:type="gramStart"/>
      <w:r w:rsidRPr="00407BB7">
        <w:t>w</w:t>
      </w:r>
      <w:proofErr w:type="gramEnd"/>
      <w:r w:rsidRPr="00407BB7">
        <w:t xml:space="preserve"> miesiącu poprzedzającym datę upublicznienia ogłoszenia (</w:t>
      </w:r>
      <w:r w:rsidR="00407BB7" w:rsidRPr="00407BB7">
        <w:t>marzec</w:t>
      </w:r>
      <w:r w:rsidR="00171C1D" w:rsidRPr="00407BB7">
        <w:t xml:space="preserve"> 202</w:t>
      </w:r>
      <w:r w:rsidR="00407BB7" w:rsidRPr="00407BB7">
        <w:t>5</w:t>
      </w:r>
      <w:r w:rsidR="00171C1D" w:rsidRPr="00407BB7">
        <w:t xml:space="preserve"> </w:t>
      </w:r>
      <w:r w:rsidRPr="00407BB7">
        <w:t>r</w:t>
      </w:r>
      <w:r w:rsidR="0043089F" w:rsidRPr="00407BB7">
        <w:t>oku</w:t>
      </w:r>
      <w:r w:rsidRPr="00407BB7">
        <w:t xml:space="preserve">) wskaźnik zatrudnienia osób niepełnosprawnych w Urzędzie Miejskim w Sulejowie </w:t>
      </w:r>
      <w:r w:rsidR="00186081" w:rsidRPr="00407BB7">
        <w:br/>
      </w:r>
      <w:r w:rsidRPr="00407BB7">
        <w:t>w rozumieniu przepisów o rehabilitacji zawodowej i społecznej oraz zatrudnianiu osób niepełnospr</w:t>
      </w:r>
      <w:r w:rsidR="007760A6" w:rsidRPr="00407BB7">
        <w:t>awnych wyniósł powyżej 6 %</w:t>
      </w:r>
      <w:r w:rsidR="00EE2E18" w:rsidRPr="00407BB7">
        <w:t>,</w:t>
      </w:r>
    </w:p>
    <w:p w14:paraId="5C15A49B" w14:textId="77777777" w:rsidR="0040148F" w:rsidRPr="00407BB7" w:rsidRDefault="00EE2E18" w:rsidP="001D24DC">
      <w:pPr>
        <w:numPr>
          <w:ilvl w:val="0"/>
          <w:numId w:val="1"/>
        </w:numPr>
        <w:tabs>
          <w:tab w:val="clear" w:pos="720"/>
          <w:tab w:val="num" w:pos="709"/>
        </w:tabs>
        <w:ind w:left="709" w:hanging="284"/>
        <w:jc w:val="both"/>
      </w:pPr>
      <w:proofErr w:type="gramStart"/>
      <w:r w:rsidRPr="00407BB7">
        <w:t>z</w:t>
      </w:r>
      <w:r w:rsidR="0040148F" w:rsidRPr="00407BB7">
        <w:t>godnie</w:t>
      </w:r>
      <w:proofErr w:type="gramEnd"/>
      <w:r w:rsidR="0040148F" w:rsidRPr="00407BB7">
        <w:t xml:space="preserve"> z art. 13a ust. 2 ustawy o pracownikach samorządowych, jeżeli </w:t>
      </w:r>
      <w:r w:rsidR="000D1CFE" w:rsidRPr="00407BB7">
        <w:br/>
      </w:r>
      <w:r w:rsidR="0040148F" w:rsidRPr="00407BB7">
        <w:t xml:space="preserve">w jednostce wskaźnik zatrudnienia osób niepełnosprawnych, w rozumieniu </w:t>
      </w:r>
      <w:r w:rsidR="0070369A" w:rsidRPr="00407BB7">
        <w:t>przepisów</w:t>
      </w:r>
      <w:r w:rsidR="0040148F" w:rsidRPr="00407BB7">
        <w:t xml:space="preserve"> </w:t>
      </w:r>
      <w:r w:rsidR="00171C1D" w:rsidRPr="00407BB7">
        <w:br/>
      </w:r>
      <w:r w:rsidR="0040148F" w:rsidRPr="00407BB7">
        <w:t>o rehabilitacji zawodowej i społeczne</w:t>
      </w:r>
      <w:r w:rsidR="0070369A" w:rsidRPr="00407BB7">
        <w:t xml:space="preserve">j </w:t>
      </w:r>
      <w:r w:rsidR="0040148F" w:rsidRPr="00407BB7">
        <w:t xml:space="preserve">oraz zatrudnianiu osób niepełnosprawnych, </w:t>
      </w:r>
      <w:r w:rsidR="00171C1D" w:rsidRPr="00407BB7">
        <w:br/>
      </w:r>
      <w:r w:rsidR="0040148F" w:rsidRPr="00407BB7">
        <w:t xml:space="preserve">w miesiącu poprzedzającym datę upublicznienia ogłoszenia o naborze, jest niższy niż </w:t>
      </w:r>
      <w:r w:rsidR="00630AE2" w:rsidRPr="00407BB7">
        <w:br/>
      </w:r>
      <w:r w:rsidR="0040148F" w:rsidRPr="00407BB7">
        <w:t>6</w:t>
      </w:r>
      <w:r w:rsidR="00630AE2" w:rsidRPr="00407BB7">
        <w:t xml:space="preserve"> </w:t>
      </w:r>
      <w:r w:rsidR="0040148F" w:rsidRPr="00407BB7">
        <w:t>%, pierwszeństwo w zatrudnieniu na stanowiskach urzędniczych, z wyłączeniem kierowniczych stanowisk urzędniczych, przysługuje osobie niepełnosprawnej, o ile znajduje się w gronie osób, o których mowa w ust</w:t>
      </w:r>
      <w:r w:rsidR="00630AE2" w:rsidRPr="00407BB7">
        <w:t>ępie</w:t>
      </w:r>
      <w:r w:rsidR="0040148F" w:rsidRPr="00407BB7">
        <w:t xml:space="preserve"> </w:t>
      </w:r>
      <w:r w:rsidR="00630AE2" w:rsidRPr="00407BB7">
        <w:t>pierwszym</w:t>
      </w:r>
      <w:r w:rsidR="0040148F" w:rsidRPr="00407BB7">
        <w:t>.</w:t>
      </w:r>
    </w:p>
    <w:p w14:paraId="4558A5FA" w14:textId="77777777" w:rsidR="00DA6D12" w:rsidRPr="00407BB7" w:rsidRDefault="00DA6D12" w:rsidP="00225EC1"/>
    <w:p w14:paraId="74E42F39" w14:textId="6FBEF08B" w:rsidR="000D1CFE" w:rsidRPr="00407BB7" w:rsidRDefault="00B4797B" w:rsidP="00225EC1">
      <w:pPr>
        <w:rPr>
          <w:b/>
          <w:bCs/>
          <w:u w:val="single"/>
        </w:rPr>
      </w:pPr>
      <w:r w:rsidRPr="00407BB7">
        <w:rPr>
          <w:b/>
          <w:bCs/>
          <w:u w:val="single"/>
        </w:rPr>
        <w:t>Przypominamy o podpisaniu własnoręcznym po</w:t>
      </w:r>
      <w:r w:rsidR="00DA6D12" w:rsidRPr="00407BB7">
        <w:rPr>
          <w:b/>
          <w:bCs/>
          <w:u w:val="single"/>
        </w:rPr>
        <w:t>dpisem dokumentów</w:t>
      </w:r>
      <w:r w:rsidR="001D24DC" w:rsidRPr="00407BB7">
        <w:rPr>
          <w:b/>
          <w:bCs/>
          <w:u w:val="single"/>
        </w:rPr>
        <w:t xml:space="preserve"> </w:t>
      </w:r>
      <w:r w:rsidR="00DA6D12" w:rsidRPr="00407BB7">
        <w:rPr>
          <w:b/>
          <w:bCs/>
          <w:u w:val="single"/>
        </w:rPr>
        <w:t>i oświadczeń</w:t>
      </w:r>
      <w:r w:rsidR="005A2EAB" w:rsidRPr="00407BB7">
        <w:rPr>
          <w:b/>
          <w:bCs/>
          <w:u w:val="single"/>
        </w:rPr>
        <w:t>.</w:t>
      </w:r>
    </w:p>
    <w:p w14:paraId="70F4A1E1" w14:textId="77777777" w:rsidR="000D1CFE" w:rsidRPr="00407BB7" w:rsidRDefault="000D1CFE" w:rsidP="00225EC1"/>
    <w:p w14:paraId="1AC7D93E" w14:textId="0AFA0C5B" w:rsidR="00C46B7C" w:rsidRPr="00407BB7" w:rsidRDefault="005D7E1A" w:rsidP="005C3FC2">
      <w:pPr>
        <w:jc w:val="both"/>
      </w:pPr>
      <w:r w:rsidRPr="00407BB7">
        <w:rPr>
          <w:b/>
          <w:bCs/>
          <w:u w:val="single"/>
        </w:rPr>
        <w:t>List motywacyjny i szczegółowe CV powinny być opatrzone klauzulą:</w:t>
      </w:r>
      <w:r w:rsidR="005C3FC2" w:rsidRPr="00407BB7">
        <w:rPr>
          <w:b/>
          <w:bCs/>
          <w:u w:val="single"/>
        </w:rPr>
        <w:t xml:space="preserve"> </w:t>
      </w:r>
      <w:r w:rsidR="00C46B7C" w:rsidRPr="00407BB7">
        <w:t>„Oświadczam, że</w:t>
      </w:r>
      <w:r w:rsidR="001D24DC" w:rsidRPr="00407BB7">
        <w:t xml:space="preserve"> w</w:t>
      </w:r>
      <w:r w:rsidR="00C46B7C" w:rsidRPr="00407BB7">
        <w:t>yrażam zgodę na przetwarzanie moich danych osobowych w celu realizacji procesu rekrutacji zgodnie z ustawą z dnia 10 maja 2018 r</w:t>
      </w:r>
      <w:r w:rsidR="001F61A8" w:rsidRPr="00407BB7">
        <w:t>oku</w:t>
      </w:r>
      <w:r w:rsidR="00C46B7C" w:rsidRPr="00407BB7">
        <w:t xml:space="preserve"> o ochronie danych osobowych (</w:t>
      </w:r>
      <w:proofErr w:type="spellStart"/>
      <w:r w:rsidR="001F61A8" w:rsidRPr="00407BB7">
        <w:t>t.j</w:t>
      </w:r>
      <w:proofErr w:type="spellEnd"/>
      <w:r w:rsidR="001F61A8" w:rsidRPr="00407BB7">
        <w:t xml:space="preserve">. </w:t>
      </w:r>
      <w:r w:rsidR="00C46B7C" w:rsidRPr="00407BB7">
        <w:t xml:space="preserve">Dz. U. </w:t>
      </w:r>
      <w:proofErr w:type="gramStart"/>
      <w:r w:rsidR="00C46B7C" w:rsidRPr="00407BB7">
        <w:t>z</w:t>
      </w:r>
      <w:proofErr w:type="gramEnd"/>
      <w:r w:rsidR="00C46B7C" w:rsidRPr="00407BB7">
        <w:t xml:space="preserve"> 201</w:t>
      </w:r>
      <w:r w:rsidR="001F61A8" w:rsidRPr="00407BB7">
        <w:t xml:space="preserve">9 </w:t>
      </w:r>
      <w:r w:rsidR="00C46B7C" w:rsidRPr="00407BB7">
        <w:t>r</w:t>
      </w:r>
      <w:r w:rsidR="001F61A8" w:rsidRPr="00407BB7">
        <w:t>oku</w:t>
      </w:r>
      <w:r w:rsidR="00C46B7C" w:rsidRPr="00407BB7">
        <w:t xml:space="preserve">, poz. </w:t>
      </w:r>
      <w:r w:rsidR="001F61A8" w:rsidRPr="00407BB7">
        <w:t>1781</w:t>
      </w:r>
      <w:r w:rsidR="00C46B7C" w:rsidRPr="00407BB7">
        <w:t xml:space="preserve">), </w:t>
      </w:r>
      <w:r w:rsidR="0006779C" w:rsidRPr="00407BB7">
        <w:t>ustawą z</w:t>
      </w:r>
      <w:r w:rsidR="00C46B7C" w:rsidRPr="00407BB7">
        <w:t xml:space="preserve"> dnia 21 listopada 2008 r</w:t>
      </w:r>
      <w:r w:rsidR="001F61A8" w:rsidRPr="00407BB7">
        <w:t>oku</w:t>
      </w:r>
      <w:r w:rsidR="00C46B7C" w:rsidRPr="00407BB7">
        <w:t xml:space="preserve"> o pracownikach samorządowych </w:t>
      </w:r>
      <w:r w:rsidR="00A159A9">
        <w:br/>
      </w:r>
      <w:r w:rsidR="00C46B7C" w:rsidRPr="00407BB7">
        <w:t>(</w:t>
      </w:r>
      <w:r w:rsidR="00A159A9">
        <w:t xml:space="preserve">Dz. U. </w:t>
      </w:r>
      <w:proofErr w:type="gramStart"/>
      <w:r w:rsidR="005C3FC2" w:rsidRPr="00407BB7">
        <w:t>z</w:t>
      </w:r>
      <w:proofErr w:type="gramEnd"/>
      <w:r w:rsidR="005C3FC2" w:rsidRPr="00407BB7">
        <w:t xml:space="preserve"> 2024 r. poz. </w:t>
      </w:r>
      <w:r w:rsidR="00A159A9">
        <w:t>1135</w:t>
      </w:r>
      <w:r w:rsidR="00C46B7C" w:rsidRPr="00407BB7">
        <w:t>)”.</w:t>
      </w:r>
    </w:p>
    <w:p w14:paraId="7FE5D5D8" w14:textId="77777777" w:rsidR="001B5ADF" w:rsidRPr="00407BB7" w:rsidRDefault="001B5ADF" w:rsidP="001B5ADF">
      <w:pPr>
        <w:pStyle w:val="Nagwek1"/>
        <w:kinsoku w:val="0"/>
        <w:overflowPunct w:val="0"/>
        <w:jc w:val="left"/>
        <w:rPr>
          <w:color w:val="1C1C1D"/>
          <w:sz w:val="24"/>
        </w:rPr>
      </w:pPr>
    </w:p>
    <w:p w14:paraId="2F49B3C2" w14:textId="77777777" w:rsidR="00426694" w:rsidRPr="00407BB7" w:rsidRDefault="00C46B7C" w:rsidP="001D24DC">
      <w:pPr>
        <w:pStyle w:val="Nagwek1"/>
        <w:kinsoku w:val="0"/>
        <w:overflowPunct w:val="0"/>
        <w:rPr>
          <w:color w:val="1C1C1D"/>
          <w:sz w:val="24"/>
        </w:rPr>
      </w:pPr>
      <w:r w:rsidRPr="00407BB7">
        <w:rPr>
          <w:color w:val="1C1C1D"/>
          <w:sz w:val="24"/>
        </w:rPr>
        <w:t xml:space="preserve">W celu </w:t>
      </w:r>
      <w:r w:rsidR="0006779C" w:rsidRPr="00407BB7">
        <w:rPr>
          <w:color w:val="1C1C1D"/>
          <w:sz w:val="24"/>
        </w:rPr>
        <w:t>ułatwienia kontaktu z</w:t>
      </w:r>
      <w:r w:rsidRPr="00407BB7">
        <w:rPr>
          <w:color w:val="1C1C1D"/>
          <w:sz w:val="24"/>
        </w:rPr>
        <w:t xml:space="preserve"> </w:t>
      </w:r>
      <w:r w:rsidR="0006779C" w:rsidRPr="00407BB7">
        <w:rPr>
          <w:color w:val="1C1C1D"/>
          <w:sz w:val="24"/>
        </w:rPr>
        <w:t>kandydatem oferta</w:t>
      </w:r>
      <w:r w:rsidRPr="00407BB7">
        <w:rPr>
          <w:color w:val="1C1C1D"/>
          <w:sz w:val="24"/>
        </w:rPr>
        <w:t xml:space="preserve"> powinna </w:t>
      </w:r>
      <w:r w:rsidR="0006779C" w:rsidRPr="00407BB7">
        <w:rPr>
          <w:color w:val="1C1C1D"/>
          <w:sz w:val="24"/>
        </w:rPr>
        <w:t>zawierać dane</w:t>
      </w:r>
      <w:r w:rsidRPr="00407BB7">
        <w:rPr>
          <w:color w:val="1C1C1D"/>
          <w:sz w:val="24"/>
        </w:rPr>
        <w:t xml:space="preserve"> adresowe </w:t>
      </w:r>
      <w:r w:rsidR="005A2EAB" w:rsidRPr="00407BB7">
        <w:rPr>
          <w:color w:val="1C1C1D"/>
          <w:sz w:val="24"/>
        </w:rPr>
        <w:br/>
      </w:r>
      <w:r w:rsidRPr="00407BB7">
        <w:rPr>
          <w:color w:val="1C1C1D"/>
          <w:sz w:val="24"/>
        </w:rPr>
        <w:t>i telefoniczne niezbędne do poinformowania kandydata o dalszym postępowaniu konkursowym. Kandydaci zakwalifikowani do dalszego etapu zostaną poinformowani telefonicznie o terminie rozmowy</w:t>
      </w:r>
      <w:r w:rsidRPr="00407BB7">
        <w:rPr>
          <w:color w:val="1C1C1D"/>
          <w:spacing w:val="59"/>
          <w:sz w:val="24"/>
        </w:rPr>
        <w:t xml:space="preserve"> </w:t>
      </w:r>
      <w:r w:rsidRPr="00407BB7">
        <w:rPr>
          <w:color w:val="1C1C1D"/>
          <w:sz w:val="24"/>
        </w:rPr>
        <w:t>kwalifikacyjnej.</w:t>
      </w:r>
    </w:p>
    <w:p w14:paraId="3981EFB8" w14:textId="77777777" w:rsidR="00DD4AF6" w:rsidRPr="00407BB7" w:rsidRDefault="00B4797B" w:rsidP="00225EC1">
      <w:r w:rsidRPr="00407BB7">
        <w:tab/>
      </w:r>
    </w:p>
    <w:p w14:paraId="307F4C04" w14:textId="2235BF26" w:rsidR="0034654F" w:rsidRDefault="00B4797B" w:rsidP="005C3FC2">
      <w:pPr>
        <w:jc w:val="both"/>
      </w:pPr>
      <w:r w:rsidRPr="00407BB7">
        <w:t>Dokumenty aplikacyjne należy składać w Urzędzie Miejskim w Sulejowie</w:t>
      </w:r>
      <w:r w:rsidR="00DA6D12" w:rsidRPr="00407BB7">
        <w:t>,</w:t>
      </w:r>
      <w:r w:rsidRPr="00407BB7">
        <w:t xml:space="preserve"> 97-330 Sulejów</w:t>
      </w:r>
      <w:r w:rsidR="00CF4616" w:rsidRPr="00407BB7">
        <w:t>,</w:t>
      </w:r>
      <w:r w:rsidRPr="00407BB7">
        <w:t xml:space="preserve"> ul. Konecka 42 – </w:t>
      </w:r>
      <w:r w:rsidRPr="00407BB7">
        <w:rPr>
          <w:b/>
          <w:bCs/>
        </w:rPr>
        <w:t>wejście A, pokój nr 0</w:t>
      </w:r>
      <w:r w:rsidR="000B274B" w:rsidRPr="00407BB7">
        <w:rPr>
          <w:b/>
          <w:bCs/>
        </w:rPr>
        <w:t>4</w:t>
      </w:r>
      <w:r w:rsidR="00716558" w:rsidRPr="00407BB7">
        <w:rPr>
          <w:b/>
          <w:bCs/>
        </w:rPr>
        <w:t xml:space="preserve"> </w:t>
      </w:r>
      <w:r w:rsidR="005D7E1A" w:rsidRPr="00407BB7">
        <w:t>(</w:t>
      </w:r>
      <w:r w:rsidR="000B274B" w:rsidRPr="00407BB7">
        <w:t xml:space="preserve">sekretariat) </w:t>
      </w:r>
      <w:r w:rsidRPr="00407BB7">
        <w:t>w z</w:t>
      </w:r>
      <w:r w:rsidR="00214390" w:rsidRPr="00407BB7">
        <w:t>aklejonej kopercie z dopiskiem:</w:t>
      </w:r>
    </w:p>
    <w:p w14:paraId="02F2CD88" w14:textId="77777777" w:rsidR="00C811F9" w:rsidRDefault="00C811F9" w:rsidP="005C3FC2">
      <w:pPr>
        <w:jc w:val="both"/>
      </w:pPr>
    </w:p>
    <w:p w14:paraId="48C9291D" w14:textId="2E5581DD" w:rsidR="00E575C6" w:rsidRPr="00407BB7" w:rsidRDefault="00B4797B" w:rsidP="0034654F">
      <w:pPr>
        <w:jc w:val="center"/>
        <w:rPr>
          <w:b/>
          <w:bCs/>
          <w:i/>
          <w:iCs/>
        </w:rPr>
      </w:pPr>
      <w:r w:rsidRPr="00407BB7">
        <w:rPr>
          <w:b/>
          <w:bCs/>
          <w:i/>
          <w:iCs/>
        </w:rPr>
        <w:t xml:space="preserve">Dotyczy naboru na stanowisko </w:t>
      </w:r>
      <w:r w:rsidR="0034654F">
        <w:rPr>
          <w:b/>
          <w:bCs/>
          <w:i/>
          <w:iCs/>
        </w:rPr>
        <w:t>POD</w:t>
      </w:r>
      <w:r w:rsidR="00DD4AF6" w:rsidRPr="00407BB7">
        <w:rPr>
          <w:b/>
          <w:bCs/>
          <w:i/>
          <w:iCs/>
        </w:rPr>
        <w:t>INSPEKTORA</w:t>
      </w:r>
      <w:r w:rsidR="005C3FC2" w:rsidRPr="00407BB7">
        <w:rPr>
          <w:b/>
          <w:bCs/>
          <w:i/>
          <w:iCs/>
        </w:rPr>
        <w:t xml:space="preserve"> </w:t>
      </w:r>
      <w:r w:rsidR="00E575C6" w:rsidRPr="00407BB7">
        <w:rPr>
          <w:b/>
          <w:bCs/>
          <w:i/>
          <w:iCs/>
        </w:rPr>
        <w:t xml:space="preserve">w Referacie </w:t>
      </w:r>
      <w:r w:rsidR="0016650B" w:rsidRPr="00407BB7">
        <w:rPr>
          <w:rFonts w:eastAsia="MS Mincho"/>
          <w:b/>
          <w:bCs/>
          <w:i/>
          <w:iCs/>
        </w:rPr>
        <w:t xml:space="preserve">Komunikacji Społecznej </w:t>
      </w:r>
      <w:r w:rsidR="0034654F">
        <w:rPr>
          <w:rFonts w:eastAsia="MS Mincho"/>
          <w:b/>
          <w:bCs/>
          <w:i/>
          <w:iCs/>
        </w:rPr>
        <w:br/>
      </w:r>
      <w:r w:rsidR="0016650B" w:rsidRPr="00407BB7">
        <w:rPr>
          <w:rFonts w:eastAsia="MS Mincho"/>
          <w:b/>
          <w:bCs/>
          <w:i/>
          <w:iCs/>
        </w:rPr>
        <w:t>i Przedsiębiorczości</w:t>
      </w:r>
      <w:r w:rsidR="005C3FC2" w:rsidRPr="00407BB7">
        <w:rPr>
          <w:rFonts w:eastAsia="MS Mincho"/>
          <w:b/>
          <w:bCs/>
          <w:i/>
          <w:iCs/>
        </w:rPr>
        <w:t xml:space="preserve"> </w:t>
      </w:r>
      <w:r w:rsidR="00E575C6" w:rsidRPr="00407BB7">
        <w:rPr>
          <w:b/>
          <w:bCs/>
          <w:i/>
          <w:iCs/>
        </w:rPr>
        <w:t>Urzędu Miejskiego w Sulejowie.</w:t>
      </w:r>
    </w:p>
    <w:p w14:paraId="683B277B" w14:textId="77777777" w:rsidR="005A2EAB" w:rsidRPr="00407BB7" w:rsidRDefault="005A2EAB" w:rsidP="0034654F">
      <w:pPr>
        <w:jc w:val="center"/>
        <w:rPr>
          <w:b/>
          <w:bCs/>
        </w:rPr>
      </w:pPr>
    </w:p>
    <w:p w14:paraId="406693BE" w14:textId="77777777" w:rsidR="00226913" w:rsidRPr="00407BB7" w:rsidRDefault="00226913" w:rsidP="00225EC1">
      <w:pPr>
        <w:rPr>
          <w:bCs/>
        </w:rPr>
      </w:pPr>
    </w:p>
    <w:p w14:paraId="3A3EB5BE" w14:textId="7CF8A38B" w:rsidR="00DA0EA2" w:rsidRPr="00407BB7" w:rsidRDefault="000B274B" w:rsidP="00225EC1">
      <w:pPr>
        <w:rPr>
          <w:b/>
          <w:u w:val="single"/>
        </w:rPr>
      </w:pPr>
      <w:r w:rsidRPr="00407BB7">
        <w:rPr>
          <w:b/>
          <w:u w:val="single"/>
        </w:rPr>
        <w:t>Dokumenty</w:t>
      </w:r>
      <w:r w:rsidR="005A2EAB" w:rsidRPr="00407BB7">
        <w:rPr>
          <w:b/>
          <w:u w:val="single"/>
        </w:rPr>
        <w:t xml:space="preserve"> </w:t>
      </w:r>
      <w:r w:rsidRPr="00407BB7">
        <w:rPr>
          <w:b/>
          <w:u w:val="single"/>
        </w:rPr>
        <w:t>przyjmowane</w:t>
      </w:r>
      <w:r w:rsidR="005A2EAB" w:rsidRPr="00407BB7">
        <w:rPr>
          <w:b/>
          <w:u w:val="single"/>
        </w:rPr>
        <w:t xml:space="preserve"> </w:t>
      </w:r>
      <w:r w:rsidRPr="00407BB7">
        <w:rPr>
          <w:b/>
          <w:u w:val="single"/>
        </w:rPr>
        <w:t>będą</w:t>
      </w:r>
      <w:r w:rsidR="005A2EAB" w:rsidRPr="00407BB7">
        <w:rPr>
          <w:b/>
          <w:u w:val="single"/>
        </w:rPr>
        <w:t xml:space="preserve"> </w:t>
      </w:r>
      <w:r w:rsidRPr="00407BB7">
        <w:rPr>
          <w:b/>
          <w:u w:val="single"/>
        </w:rPr>
        <w:t xml:space="preserve">do dnia </w:t>
      </w:r>
      <w:r w:rsidR="0034654F">
        <w:rPr>
          <w:b/>
          <w:u w:val="single"/>
        </w:rPr>
        <w:t>18 kwietnia</w:t>
      </w:r>
      <w:r w:rsidR="004C3914" w:rsidRPr="00407BB7">
        <w:rPr>
          <w:b/>
          <w:u w:val="single"/>
        </w:rPr>
        <w:t xml:space="preserve"> 202</w:t>
      </w:r>
      <w:r w:rsidR="0034654F">
        <w:rPr>
          <w:b/>
          <w:u w:val="single"/>
        </w:rPr>
        <w:t>5</w:t>
      </w:r>
      <w:r w:rsidRPr="00407BB7">
        <w:rPr>
          <w:b/>
          <w:u w:val="single"/>
        </w:rPr>
        <w:t xml:space="preserve"> r.</w:t>
      </w:r>
      <w:r w:rsidR="00F564FC" w:rsidRPr="00407BB7">
        <w:rPr>
          <w:b/>
          <w:u w:val="single"/>
        </w:rPr>
        <w:t xml:space="preserve"> do godz. </w:t>
      </w:r>
      <w:r w:rsidR="004C3914" w:rsidRPr="00407BB7">
        <w:rPr>
          <w:b/>
          <w:u w:val="single"/>
        </w:rPr>
        <w:t>1</w:t>
      </w:r>
      <w:r w:rsidR="00F47FF7" w:rsidRPr="00407BB7">
        <w:rPr>
          <w:b/>
          <w:u w:val="single"/>
        </w:rPr>
        <w:t>5</w:t>
      </w:r>
      <w:r w:rsidR="004C3914" w:rsidRPr="00407BB7">
        <w:rPr>
          <w:b/>
          <w:u w:val="single"/>
        </w:rPr>
        <w:t>.</w:t>
      </w:r>
      <w:r w:rsidR="00F47FF7" w:rsidRPr="00407BB7">
        <w:rPr>
          <w:b/>
          <w:u w:val="single"/>
        </w:rPr>
        <w:t>3</w:t>
      </w:r>
      <w:r w:rsidR="004C3914" w:rsidRPr="00407BB7">
        <w:rPr>
          <w:b/>
          <w:u w:val="single"/>
        </w:rPr>
        <w:t>0</w:t>
      </w:r>
      <w:r w:rsidR="00F564FC" w:rsidRPr="00407BB7">
        <w:rPr>
          <w:b/>
          <w:u w:val="single"/>
        </w:rPr>
        <w:t>.</w:t>
      </w:r>
    </w:p>
    <w:p w14:paraId="12CF0C13" w14:textId="77777777" w:rsidR="00B4797B" w:rsidRPr="00407BB7" w:rsidRDefault="00B4797B" w:rsidP="005C3FC2">
      <w:pPr>
        <w:spacing w:before="120"/>
        <w:jc w:val="both"/>
      </w:pPr>
      <w:r w:rsidRPr="00407BB7">
        <w:t>Aplikacje, które wpłyną do tut. Urzędu po wyżej określonym terminie nie będą rozpatrywane.</w:t>
      </w:r>
    </w:p>
    <w:p w14:paraId="2C0EE469" w14:textId="6449D68D" w:rsidR="00B4797B" w:rsidRPr="00407BB7" w:rsidRDefault="00B4797B" w:rsidP="005C3FC2">
      <w:pPr>
        <w:spacing w:before="120"/>
        <w:jc w:val="both"/>
      </w:pPr>
      <w:r w:rsidRPr="00407BB7">
        <w:t>Postępowanie konkursowe przeprowadzi komisja konkursowa powołana przez Burmistrza Sulejowa.</w:t>
      </w:r>
      <w:r w:rsidR="00D32447" w:rsidRPr="00407BB7">
        <w:t xml:space="preserve"> </w:t>
      </w:r>
      <w:r w:rsidRPr="00407BB7">
        <w:t xml:space="preserve">W pierwszym etapie komisja </w:t>
      </w:r>
      <w:r w:rsidR="0006779C" w:rsidRPr="00407BB7">
        <w:t>sprawdzi,</w:t>
      </w:r>
      <w:r w:rsidRPr="00407BB7">
        <w:t xml:space="preserve"> czy kandydaci spełniają wymogi formalne </w:t>
      </w:r>
      <w:r w:rsidR="003314E2">
        <w:br/>
      </w:r>
      <w:r w:rsidRPr="00407BB7">
        <w:t>i podejmie decyzje o dopuszczeniu do drugiego etapu.</w:t>
      </w:r>
      <w:r w:rsidR="00D32447" w:rsidRPr="00407BB7">
        <w:t xml:space="preserve"> </w:t>
      </w:r>
      <w:r w:rsidRPr="00407BB7">
        <w:t>O terminie rozmów kwalifikacyjnych kandydaci zostaną powiadomieni telefonicznie.</w:t>
      </w:r>
    </w:p>
    <w:p w14:paraId="37C37AC7" w14:textId="6149E9C1" w:rsidR="00C811F9" w:rsidRPr="00407BB7" w:rsidRDefault="00B4797B" w:rsidP="005C3FC2">
      <w:pPr>
        <w:spacing w:before="120"/>
        <w:jc w:val="both"/>
      </w:pPr>
      <w:r w:rsidRPr="00407BB7">
        <w:t>Informacja o wyniku naboru będzie umieszczona na stronie internetowej Biuletynu Informacji Publicznej oraz na tablicy informacyjnej w siedzibie Urzędu Miejskiego w Sulejowie ul. Konecka 42.</w:t>
      </w:r>
    </w:p>
    <w:p w14:paraId="28D74215" w14:textId="77777777" w:rsidR="00C811F9" w:rsidRDefault="00C811F9" w:rsidP="005D423F">
      <w:pPr>
        <w:jc w:val="right"/>
      </w:pPr>
    </w:p>
    <w:p w14:paraId="650EF5B8" w14:textId="77777777" w:rsidR="00C811F9" w:rsidRDefault="00C811F9" w:rsidP="005D423F">
      <w:pPr>
        <w:jc w:val="right"/>
      </w:pPr>
    </w:p>
    <w:p w14:paraId="46F2DBC1" w14:textId="77777777" w:rsidR="005D423F" w:rsidRPr="00407BB7" w:rsidRDefault="005D423F" w:rsidP="005D423F">
      <w:pPr>
        <w:jc w:val="right"/>
      </w:pPr>
      <w:r w:rsidRPr="00407BB7">
        <w:t>Burmistrz Sulejowa</w:t>
      </w:r>
    </w:p>
    <w:p w14:paraId="6DE54357" w14:textId="77777777" w:rsidR="005D423F" w:rsidRPr="00407BB7" w:rsidRDefault="005D423F" w:rsidP="005D423F">
      <w:pPr>
        <w:jc w:val="right"/>
      </w:pPr>
      <w:r w:rsidRPr="00407BB7">
        <w:t>/-/Dorota Jankowska</w:t>
      </w:r>
    </w:p>
    <w:p w14:paraId="63A83DBD" w14:textId="77777777" w:rsidR="005C3FC2" w:rsidRPr="00407BB7" w:rsidRDefault="005C3FC2" w:rsidP="005C3FC2">
      <w:pPr>
        <w:spacing w:before="120"/>
        <w:jc w:val="both"/>
      </w:pPr>
    </w:p>
    <w:p w14:paraId="2B8B5590" w14:textId="77777777" w:rsidR="00C811F9" w:rsidRDefault="00C811F9">
      <w:pPr>
        <w:rPr>
          <w:rFonts w:eastAsia="Calibri"/>
          <w:b/>
        </w:rPr>
      </w:pPr>
      <w:r>
        <w:rPr>
          <w:rFonts w:eastAsia="Calibri"/>
          <w:b/>
        </w:rPr>
        <w:br w:type="page"/>
      </w:r>
    </w:p>
    <w:p w14:paraId="5FE3B1D4" w14:textId="09F588BC" w:rsidR="00756C1D" w:rsidRPr="00407BB7" w:rsidRDefault="00756C1D" w:rsidP="005C3FC2">
      <w:pPr>
        <w:spacing w:before="120"/>
        <w:jc w:val="both"/>
      </w:pPr>
      <w:r w:rsidRPr="00407BB7">
        <w:rPr>
          <w:rFonts w:eastAsia="Calibri"/>
          <w:b/>
        </w:rPr>
        <w:lastRenderedPageBreak/>
        <w:t xml:space="preserve">Mając na względzie dbałość o właściwe dysponowanie danymi osobowymi oraz mając na względzie rozpoczęcie obowiązywania przepisów Rozporządzenia Parlamentu Europejskiego i Rady Unii Europejskiej 2019/679 z dnia 27 kwietnia 2016 r. w sprawie ochrony osób fizycznych w związku z przetwarzaniem danych osobowych i w sprawie swobodnego przepływu takich danych oraz uchylenia dyrektywy 95/46/WE (RODO), </w:t>
      </w:r>
      <w:r w:rsidRPr="00407BB7">
        <w:rPr>
          <w:rFonts w:eastAsia="Calibri"/>
          <w:b/>
        </w:rPr>
        <w:br/>
        <w:t xml:space="preserve">a w szczególności art. 13 RODO </w:t>
      </w:r>
      <w:r w:rsidR="0006779C" w:rsidRPr="00407BB7">
        <w:rPr>
          <w:rFonts w:eastAsia="Calibri"/>
          <w:b/>
        </w:rPr>
        <w:t>informujemy,</w:t>
      </w:r>
      <w:r w:rsidRPr="00407BB7">
        <w:rPr>
          <w:rFonts w:eastAsia="Calibri"/>
          <w:b/>
        </w:rPr>
        <w:t xml:space="preserve"> że:</w:t>
      </w:r>
    </w:p>
    <w:p w14:paraId="3D29F2C0" w14:textId="77777777" w:rsidR="00756C1D" w:rsidRPr="00407BB7" w:rsidRDefault="00BA3AE3" w:rsidP="005C3FC2">
      <w:pPr>
        <w:numPr>
          <w:ilvl w:val="0"/>
          <w:numId w:val="1"/>
        </w:numPr>
        <w:tabs>
          <w:tab w:val="clear" w:pos="720"/>
          <w:tab w:val="num" w:pos="426"/>
        </w:tabs>
        <w:ind w:left="426" w:hanging="284"/>
        <w:jc w:val="both"/>
      </w:pPr>
      <w:proofErr w:type="gramStart"/>
      <w:r w:rsidRPr="00407BB7">
        <w:t>a</w:t>
      </w:r>
      <w:r w:rsidR="00756C1D" w:rsidRPr="00407BB7">
        <w:t>dministratorem</w:t>
      </w:r>
      <w:proofErr w:type="gramEnd"/>
      <w:r w:rsidR="00756C1D" w:rsidRPr="00407BB7">
        <w:t xml:space="preserve"> Państwa danych osobowych jest Burmistrz Sulejowa z siedzibą przy ul. Koneckiej 42, w Sulejowie (kod pocztowy: 97-330)</w:t>
      </w:r>
      <w:r w:rsidRPr="00407BB7">
        <w:t>,</w:t>
      </w:r>
    </w:p>
    <w:p w14:paraId="71E70CAB" w14:textId="77777777" w:rsidR="005C3FC2" w:rsidRPr="00407BB7" w:rsidRDefault="00BA3AE3" w:rsidP="005C3FC2">
      <w:pPr>
        <w:numPr>
          <w:ilvl w:val="0"/>
          <w:numId w:val="1"/>
        </w:numPr>
        <w:tabs>
          <w:tab w:val="clear" w:pos="720"/>
          <w:tab w:val="num" w:pos="426"/>
        </w:tabs>
        <w:ind w:left="426" w:hanging="284"/>
        <w:jc w:val="both"/>
      </w:pPr>
      <w:proofErr w:type="gramStart"/>
      <w:r w:rsidRPr="00407BB7">
        <w:t>a</w:t>
      </w:r>
      <w:r w:rsidR="00756C1D" w:rsidRPr="00407BB7">
        <w:t>dministrator</w:t>
      </w:r>
      <w:proofErr w:type="gramEnd"/>
      <w:r w:rsidR="00756C1D" w:rsidRPr="00407BB7">
        <w:t xml:space="preserve"> wyznaczył Inspektora Ochrony Danych Osobowych w Urzędzie Miejskim w Sulejowie Panią </w:t>
      </w:r>
      <w:r w:rsidRPr="00407BB7">
        <w:t>Aleksandrę Stańczyk</w:t>
      </w:r>
      <w:r w:rsidR="0006779C" w:rsidRPr="00407BB7">
        <w:t>,</w:t>
      </w:r>
      <w:r w:rsidR="00756C1D" w:rsidRPr="00407BB7">
        <w:t xml:space="preserve"> z którą skontaktować się </w:t>
      </w:r>
      <w:r w:rsidR="0006779C" w:rsidRPr="00407BB7">
        <w:t>można poprzez</w:t>
      </w:r>
      <w:r w:rsidR="00756C1D" w:rsidRPr="00407BB7">
        <w:t xml:space="preserve"> adres: e-mail: </w:t>
      </w:r>
      <w:hyperlink r:id="rId6" w:history="1">
        <w:r w:rsidR="00756C1D" w:rsidRPr="00407BB7">
          <w:t>inspektor@sulejow.pl</w:t>
        </w:r>
      </w:hyperlink>
      <w:r w:rsidRPr="00407BB7">
        <w:t>,</w:t>
      </w:r>
    </w:p>
    <w:p w14:paraId="253A023A" w14:textId="77777777" w:rsidR="005C3FC2" w:rsidRPr="00407BB7" w:rsidRDefault="00756C1D" w:rsidP="005C3FC2">
      <w:pPr>
        <w:numPr>
          <w:ilvl w:val="0"/>
          <w:numId w:val="1"/>
        </w:numPr>
        <w:tabs>
          <w:tab w:val="clear" w:pos="720"/>
          <w:tab w:val="num" w:pos="426"/>
        </w:tabs>
        <w:ind w:left="426" w:hanging="284"/>
        <w:jc w:val="both"/>
      </w:pPr>
      <w:r w:rsidRPr="00407BB7">
        <w:t>Państwa dane osobowe w zakresie prawa pracy będą przetwarzane w celu przeprowadzenia obecnego postepowania rekrutacyjnego, inne dane będą przetwarzane na podstawie zgody, która może zostać odwołana w dowolnym czasie</w:t>
      </w:r>
      <w:r w:rsidR="00BA3AE3" w:rsidRPr="00407BB7">
        <w:t>,</w:t>
      </w:r>
    </w:p>
    <w:p w14:paraId="43DD5A8A" w14:textId="77777777" w:rsidR="005C3FC2" w:rsidRPr="00407BB7" w:rsidRDefault="00756C1D" w:rsidP="005C3FC2">
      <w:pPr>
        <w:numPr>
          <w:ilvl w:val="0"/>
          <w:numId w:val="1"/>
        </w:numPr>
        <w:tabs>
          <w:tab w:val="clear" w:pos="720"/>
          <w:tab w:val="num" w:pos="426"/>
        </w:tabs>
        <w:ind w:left="426" w:hanging="284"/>
        <w:jc w:val="both"/>
      </w:pPr>
      <w:r w:rsidRPr="00407BB7">
        <w:t>Państwa dane osobowe będą przechowywane przez okres niezbędny do realizacji celu, a po tym czasie przez okres oraz w zakresie wymaganym przez przepisy powszechnie obowiązującego prawa</w:t>
      </w:r>
      <w:r w:rsidR="00BA3AE3" w:rsidRPr="00407BB7">
        <w:t>,</w:t>
      </w:r>
    </w:p>
    <w:p w14:paraId="77DFD284" w14:textId="77777777" w:rsidR="005C3FC2" w:rsidRPr="00407BB7" w:rsidRDefault="00BA3AE3" w:rsidP="005C3FC2">
      <w:pPr>
        <w:numPr>
          <w:ilvl w:val="0"/>
          <w:numId w:val="1"/>
        </w:numPr>
        <w:tabs>
          <w:tab w:val="clear" w:pos="720"/>
          <w:tab w:val="num" w:pos="426"/>
        </w:tabs>
        <w:ind w:left="426" w:hanging="284"/>
        <w:jc w:val="both"/>
      </w:pPr>
      <w:r w:rsidRPr="00407BB7">
        <w:t>p</w:t>
      </w:r>
      <w:r w:rsidR="00756C1D" w:rsidRPr="00407BB7">
        <w:t xml:space="preserve">rzysługuje Państwu prawo dostępu do treści danych, ich sprostowania, ograniczenia przetwarzania, a w przypadku </w:t>
      </w:r>
      <w:proofErr w:type="gramStart"/>
      <w:r w:rsidR="00756C1D" w:rsidRPr="00407BB7">
        <w:t>danych które</w:t>
      </w:r>
      <w:proofErr w:type="gramEnd"/>
      <w:r w:rsidR="00756C1D" w:rsidRPr="00407BB7">
        <w:t xml:space="preserve"> są </w:t>
      </w:r>
      <w:r w:rsidR="0006779C" w:rsidRPr="00407BB7">
        <w:t>przetwarzane na</w:t>
      </w:r>
      <w:r w:rsidR="00756C1D" w:rsidRPr="00407BB7">
        <w:t xml:space="preserve"> podstawie zgody również prawo sprzeciwu, zażądania zaprzestania przetwarzania i przenoszenia danych oraz prawo cofnięcia zgody w dowolnym momencie, bez wpływu na zgodność z prawem przetwarzania, którego dokonano na podstawie zgody przed jej cofnięciem</w:t>
      </w:r>
      <w:r w:rsidRPr="00407BB7">
        <w:t>,</w:t>
      </w:r>
    </w:p>
    <w:p w14:paraId="26DF6300" w14:textId="77777777" w:rsidR="005C3FC2" w:rsidRPr="00407BB7" w:rsidRDefault="00BA3AE3" w:rsidP="005C3FC2">
      <w:pPr>
        <w:numPr>
          <w:ilvl w:val="0"/>
          <w:numId w:val="1"/>
        </w:numPr>
        <w:tabs>
          <w:tab w:val="clear" w:pos="720"/>
          <w:tab w:val="num" w:pos="426"/>
        </w:tabs>
        <w:ind w:left="426" w:hanging="284"/>
        <w:jc w:val="both"/>
      </w:pPr>
      <w:proofErr w:type="gramStart"/>
      <w:r w:rsidRPr="00407BB7">
        <w:t>m</w:t>
      </w:r>
      <w:r w:rsidR="00756C1D" w:rsidRPr="00407BB7">
        <w:t>ają</w:t>
      </w:r>
      <w:proofErr w:type="gramEnd"/>
      <w:r w:rsidR="00756C1D" w:rsidRPr="00407BB7">
        <w:t xml:space="preserve"> Państwo prawo do wniesienia skargi do organu nadzorczego: Prezesa Urzędu Ochrony Danych Osobowych, gdy uznają </w:t>
      </w:r>
      <w:r w:rsidR="0006779C" w:rsidRPr="00407BB7">
        <w:t>Państwo,</w:t>
      </w:r>
      <w:r w:rsidR="00756C1D" w:rsidRPr="00407BB7">
        <w:t xml:space="preserve"> że przetwarzanie danych osobowych Państwa dotyczących narusza przepisy Ogólnego Rozporządzenia o Ochronie Danych Osobowych</w:t>
      </w:r>
      <w:r w:rsidRPr="00407BB7">
        <w:t>,</w:t>
      </w:r>
    </w:p>
    <w:p w14:paraId="03E65EA3" w14:textId="77777777" w:rsidR="005C3FC2" w:rsidRPr="00407BB7" w:rsidRDefault="00BA3AE3" w:rsidP="005C3FC2">
      <w:pPr>
        <w:numPr>
          <w:ilvl w:val="0"/>
          <w:numId w:val="1"/>
        </w:numPr>
        <w:tabs>
          <w:tab w:val="clear" w:pos="720"/>
          <w:tab w:val="num" w:pos="426"/>
        </w:tabs>
        <w:ind w:left="426" w:hanging="284"/>
        <w:jc w:val="both"/>
      </w:pPr>
      <w:proofErr w:type="gramStart"/>
      <w:r w:rsidRPr="00407BB7">
        <w:t>d</w:t>
      </w:r>
      <w:r w:rsidR="00756C1D" w:rsidRPr="00407BB7">
        <w:t>ane</w:t>
      </w:r>
      <w:proofErr w:type="gramEnd"/>
      <w:r w:rsidR="00756C1D" w:rsidRPr="00407BB7">
        <w:t xml:space="preserve"> udostępnione przez Państwa nie będą podlegały udostępnieniu podmiotom trzecim. Odbiorcami danych będą tylko instytucje upoważnione z mocy prawa</w:t>
      </w:r>
      <w:r w:rsidRPr="00407BB7">
        <w:t>,</w:t>
      </w:r>
    </w:p>
    <w:p w14:paraId="484B404C" w14:textId="1241DDCB" w:rsidR="00756C1D" w:rsidRPr="00407BB7" w:rsidRDefault="00BA3AE3" w:rsidP="005C3FC2">
      <w:pPr>
        <w:numPr>
          <w:ilvl w:val="0"/>
          <w:numId w:val="1"/>
        </w:numPr>
        <w:tabs>
          <w:tab w:val="clear" w:pos="720"/>
          <w:tab w:val="num" w:pos="426"/>
        </w:tabs>
        <w:ind w:left="426" w:hanging="284"/>
        <w:jc w:val="both"/>
      </w:pPr>
      <w:proofErr w:type="gramStart"/>
      <w:r w:rsidRPr="00407BB7">
        <w:t>d</w:t>
      </w:r>
      <w:r w:rsidR="00756C1D" w:rsidRPr="00407BB7">
        <w:t>ane</w:t>
      </w:r>
      <w:proofErr w:type="gramEnd"/>
      <w:r w:rsidR="00756C1D" w:rsidRPr="00407BB7">
        <w:t xml:space="preserve"> udostępnione przez Państwa nie będą podlegały profilowaniu</w:t>
      </w:r>
      <w:r w:rsidRPr="00407BB7">
        <w:t>,</w:t>
      </w:r>
    </w:p>
    <w:p w14:paraId="09EE768F" w14:textId="3D0084A0" w:rsidR="00756C1D" w:rsidRPr="00407BB7" w:rsidRDefault="00BA3AE3" w:rsidP="005C3FC2">
      <w:pPr>
        <w:numPr>
          <w:ilvl w:val="0"/>
          <w:numId w:val="1"/>
        </w:numPr>
        <w:tabs>
          <w:tab w:val="clear" w:pos="720"/>
          <w:tab w:val="num" w:pos="426"/>
        </w:tabs>
        <w:ind w:left="426" w:hanging="284"/>
        <w:jc w:val="both"/>
      </w:pPr>
      <w:proofErr w:type="gramStart"/>
      <w:r w:rsidRPr="00407BB7">
        <w:t>a</w:t>
      </w:r>
      <w:r w:rsidR="00756C1D" w:rsidRPr="00407BB7">
        <w:t>dministrator</w:t>
      </w:r>
      <w:proofErr w:type="gramEnd"/>
      <w:r w:rsidR="00756C1D" w:rsidRPr="00407BB7">
        <w:t xml:space="preserve"> danych nie ma zamiaru przekazywać danych osobowych do państwa</w:t>
      </w:r>
      <w:r w:rsidR="005C3FC2" w:rsidRPr="00407BB7">
        <w:t xml:space="preserve"> </w:t>
      </w:r>
      <w:r w:rsidR="00756C1D" w:rsidRPr="00407BB7">
        <w:t>trzeciego lub organizacji międzynarodowej</w:t>
      </w:r>
      <w:r w:rsidRPr="00407BB7">
        <w:t>,</w:t>
      </w:r>
    </w:p>
    <w:p w14:paraId="1C47025A" w14:textId="77777777" w:rsidR="00756C1D" w:rsidRPr="00407BB7" w:rsidRDefault="00BA3AE3" w:rsidP="005C3FC2">
      <w:pPr>
        <w:numPr>
          <w:ilvl w:val="0"/>
          <w:numId w:val="1"/>
        </w:numPr>
        <w:tabs>
          <w:tab w:val="clear" w:pos="720"/>
          <w:tab w:val="num" w:pos="426"/>
        </w:tabs>
        <w:ind w:left="426" w:hanging="284"/>
        <w:jc w:val="both"/>
      </w:pPr>
      <w:proofErr w:type="gramStart"/>
      <w:r w:rsidRPr="00407BB7">
        <w:t>p</w:t>
      </w:r>
      <w:r w:rsidR="00756C1D" w:rsidRPr="00407BB7">
        <w:t>odanie</w:t>
      </w:r>
      <w:proofErr w:type="gramEnd"/>
      <w:r w:rsidR="00756C1D" w:rsidRPr="00407BB7">
        <w:t xml:space="preserve"> przez Państwa danych osobowych w zakresie wynikającym z art. 221 Kodeksu pracy jest niezbędne, aby uczestniczyć w postępowaniu rekrutacyjnym</w:t>
      </w:r>
      <w:r w:rsidRPr="00407BB7">
        <w:t>,</w:t>
      </w:r>
    </w:p>
    <w:p w14:paraId="6B31E539" w14:textId="77777777" w:rsidR="00756C1D" w:rsidRPr="00407BB7" w:rsidRDefault="00BA3AE3" w:rsidP="005C3FC2">
      <w:pPr>
        <w:numPr>
          <w:ilvl w:val="0"/>
          <w:numId w:val="1"/>
        </w:numPr>
        <w:tabs>
          <w:tab w:val="clear" w:pos="720"/>
          <w:tab w:val="num" w:pos="426"/>
        </w:tabs>
        <w:ind w:left="426" w:hanging="284"/>
        <w:jc w:val="both"/>
      </w:pPr>
      <w:proofErr w:type="gramStart"/>
      <w:r w:rsidRPr="00407BB7">
        <w:t>p</w:t>
      </w:r>
      <w:r w:rsidR="00756C1D" w:rsidRPr="00407BB7">
        <w:t>odanie</w:t>
      </w:r>
      <w:proofErr w:type="gramEnd"/>
      <w:r w:rsidR="00756C1D" w:rsidRPr="00407BB7">
        <w:t xml:space="preserve"> innych danych jest dobrowolne.</w:t>
      </w:r>
    </w:p>
    <w:p w14:paraId="7433B430" w14:textId="77777777" w:rsidR="00756C1D" w:rsidRPr="00407BB7" w:rsidRDefault="00756C1D" w:rsidP="00225EC1"/>
    <w:p w14:paraId="7E9498A2" w14:textId="77777777" w:rsidR="00947A0F" w:rsidRPr="00407BB7" w:rsidRDefault="00947A0F" w:rsidP="00225EC1">
      <w:pPr>
        <w:rPr>
          <w:b/>
          <w:bCs/>
        </w:rPr>
      </w:pPr>
    </w:p>
    <w:p w14:paraId="25B08127" w14:textId="77777777" w:rsidR="00947A0F" w:rsidRPr="00407BB7" w:rsidRDefault="00947A0F" w:rsidP="00225EC1">
      <w:pPr>
        <w:rPr>
          <w:b/>
          <w:bCs/>
        </w:rPr>
      </w:pPr>
    </w:p>
    <w:p w14:paraId="7F578A35" w14:textId="77777777" w:rsidR="00947A0F" w:rsidRPr="00407BB7" w:rsidRDefault="00947A0F" w:rsidP="00225EC1">
      <w:pPr>
        <w:rPr>
          <w:b/>
          <w:bCs/>
        </w:rPr>
      </w:pPr>
    </w:p>
    <w:p w14:paraId="5C5E19AD" w14:textId="77777777" w:rsidR="004F38A5" w:rsidRPr="00407BB7" w:rsidRDefault="004F38A5" w:rsidP="00225EC1">
      <w:pPr>
        <w:rPr>
          <w:b/>
          <w:bCs/>
        </w:rPr>
      </w:pPr>
    </w:p>
    <w:p w14:paraId="210BD698" w14:textId="77777777" w:rsidR="004F38A5" w:rsidRPr="00407BB7" w:rsidRDefault="004F38A5" w:rsidP="00225EC1">
      <w:pPr>
        <w:rPr>
          <w:b/>
          <w:bCs/>
        </w:rPr>
      </w:pPr>
    </w:p>
    <w:p w14:paraId="5E344967" w14:textId="77777777" w:rsidR="004F38A5" w:rsidRPr="00407BB7" w:rsidRDefault="004F38A5" w:rsidP="00225EC1">
      <w:pPr>
        <w:rPr>
          <w:b/>
          <w:bCs/>
        </w:rPr>
      </w:pPr>
    </w:p>
    <w:p w14:paraId="16F0D980" w14:textId="77777777" w:rsidR="004F38A5" w:rsidRPr="00407BB7" w:rsidRDefault="004F38A5" w:rsidP="00225EC1">
      <w:pPr>
        <w:rPr>
          <w:b/>
          <w:bCs/>
        </w:rPr>
      </w:pPr>
    </w:p>
    <w:p w14:paraId="30D4B840" w14:textId="77777777" w:rsidR="00375096" w:rsidRPr="00407BB7" w:rsidRDefault="00375096" w:rsidP="00225EC1">
      <w:pPr>
        <w:rPr>
          <w:b/>
          <w:bCs/>
        </w:rPr>
      </w:pPr>
    </w:p>
    <w:p w14:paraId="6BAD444B" w14:textId="77777777" w:rsidR="00226913" w:rsidRPr="00407BB7" w:rsidRDefault="00226913" w:rsidP="00225EC1">
      <w:pPr>
        <w:rPr>
          <w:b/>
          <w:bCs/>
        </w:rPr>
      </w:pPr>
    </w:p>
    <w:p w14:paraId="7121D14D" w14:textId="77777777" w:rsidR="00226913" w:rsidRPr="00407BB7" w:rsidRDefault="00226913" w:rsidP="00225EC1">
      <w:pPr>
        <w:rPr>
          <w:b/>
          <w:bCs/>
        </w:rPr>
      </w:pPr>
    </w:p>
    <w:p w14:paraId="39677215" w14:textId="77777777" w:rsidR="00226913" w:rsidRPr="00407BB7" w:rsidRDefault="00226913" w:rsidP="00225EC1">
      <w:pPr>
        <w:rPr>
          <w:b/>
          <w:bCs/>
        </w:rPr>
      </w:pPr>
    </w:p>
    <w:p w14:paraId="509053E3" w14:textId="77777777" w:rsidR="00226913" w:rsidRPr="00407BB7" w:rsidRDefault="00226913" w:rsidP="00225EC1">
      <w:pPr>
        <w:rPr>
          <w:b/>
          <w:bCs/>
        </w:rPr>
      </w:pPr>
    </w:p>
    <w:p w14:paraId="4BEF1783" w14:textId="77777777" w:rsidR="00BA3AE3" w:rsidRPr="00407BB7" w:rsidRDefault="00BA3AE3" w:rsidP="00225EC1">
      <w:pPr>
        <w:rPr>
          <w:b/>
          <w:bCs/>
        </w:rPr>
      </w:pPr>
    </w:p>
    <w:p w14:paraId="2E65D395" w14:textId="77777777" w:rsidR="00BA3AE3" w:rsidRPr="00407BB7" w:rsidRDefault="00BA3AE3" w:rsidP="00225EC1">
      <w:pPr>
        <w:rPr>
          <w:b/>
          <w:bCs/>
        </w:rPr>
      </w:pPr>
    </w:p>
    <w:p w14:paraId="1372D08D" w14:textId="77777777" w:rsidR="00BA3AE3" w:rsidRPr="00407BB7" w:rsidRDefault="00BA3AE3" w:rsidP="00225EC1">
      <w:pPr>
        <w:rPr>
          <w:b/>
          <w:bCs/>
        </w:rPr>
      </w:pPr>
    </w:p>
    <w:p w14:paraId="36B76766" w14:textId="77777777" w:rsidR="00226913" w:rsidRPr="00407BB7" w:rsidRDefault="00226913" w:rsidP="00225EC1">
      <w:pPr>
        <w:rPr>
          <w:b/>
          <w:bCs/>
        </w:rPr>
      </w:pPr>
    </w:p>
    <w:p w14:paraId="3506740B" w14:textId="77777777" w:rsidR="00226913" w:rsidRPr="00407BB7" w:rsidRDefault="00226913" w:rsidP="00225EC1">
      <w:pPr>
        <w:rPr>
          <w:b/>
          <w:bCs/>
        </w:rPr>
      </w:pPr>
    </w:p>
    <w:p w14:paraId="0F5E4556" w14:textId="77777777" w:rsidR="005C3FC2" w:rsidRPr="00407BB7" w:rsidRDefault="005C3FC2" w:rsidP="00225EC1">
      <w:pPr>
        <w:rPr>
          <w:b/>
          <w:bCs/>
        </w:rPr>
      </w:pPr>
    </w:p>
    <w:p w14:paraId="08B25266" w14:textId="77777777" w:rsidR="00226913" w:rsidRPr="00407BB7" w:rsidRDefault="00226913" w:rsidP="00225EC1">
      <w:pPr>
        <w:rPr>
          <w:b/>
          <w:bCs/>
        </w:rPr>
      </w:pPr>
    </w:p>
    <w:p w14:paraId="3C0FD31E" w14:textId="77777777" w:rsidR="00375096" w:rsidRPr="00407BB7" w:rsidRDefault="00375096" w:rsidP="005C3FC2">
      <w:pPr>
        <w:jc w:val="center"/>
        <w:rPr>
          <w:b/>
        </w:rPr>
      </w:pPr>
      <w:r w:rsidRPr="00407BB7">
        <w:rPr>
          <w:b/>
        </w:rPr>
        <w:t>OŚWIADCZENIE</w:t>
      </w:r>
    </w:p>
    <w:p w14:paraId="46230B5A" w14:textId="77777777" w:rsidR="00375096" w:rsidRPr="00407BB7" w:rsidRDefault="00375096" w:rsidP="00225EC1"/>
    <w:p w14:paraId="49775349" w14:textId="77777777" w:rsidR="00375096" w:rsidRPr="00407BB7" w:rsidRDefault="00375096" w:rsidP="00225EC1"/>
    <w:p w14:paraId="01C2FE53" w14:textId="77777777" w:rsidR="005A2EAB" w:rsidRPr="00407BB7" w:rsidRDefault="00375096" w:rsidP="00225EC1">
      <w:r w:rsidRPr="00407BB7">
        <w:t>Ja</w:t>
      </w:r>
      <w:r w:rsidR="005A2EAB" w:rsidRPr="00407BB7">
        <w:t xml:space="preserve"> </w:t>
      </w:r>
      <w:r w:rsidRPr="00407BB7">
        <w:t>niżej</w:t>
      </w:r>
      <w:r w:rsidR="005A2EAB" w:rsidRPr="00407BB7">
        <w:t xml:space="preserve"> </w:t>
      </w:r>
    </w:p>
    <w:p w14:paraId="30A371B9" w14:textId="77777777" w:rsidR="00375096" w:rsidRPr="00407BB7" w:rsidRDefault="00375096" w:rsidP="00225EC1">
      <w:proofErr w:type="gramStart"/>
      <w:r w:rsidRPr="00407BB7">
        <w:t>podpisany</w:t>
      </w:r>
      <w:proofErr w:type="gramEnd"/>
      <w:r w:rsidRPr="00407BB7">
        <w:t>/a…………</w:t>
      </w:r>
      <w:r w:rsidR="00DA0EA2" w:rsidRPr="00407BB7">
        <w:t>...</w:t>
      </w:r>
      <w:r w:rsidRPr="00407BB7">
        <w:t>………………………………………………………………………</w:t>
      </w:r>
    </w:p>
    <w:p w14:paraId="094E8933" w14:textId="77777777" w:rsidR="00375096" w:rsidRPr="00407BB7" w:rsidRDefault="00375096" w:rsidP="00225EC1">
      <w:r w:rsidRPr="00407BB7">
        <w:t>/imię i nazwisko/</w:t>
      </w:r>
    </w:p>
    <w:p w14:paraId="24F21C7B" w14:textId="77777777" w:rsidR="00375096" w:rsidRPr="00407BB7" w:rsidRDefault="00375096" w:rsidP="00225EC1"/>
    <w:p w14:paraId="773B61F0" w14:textId="77777777" w:rsidR="00375096" w:rsidRPr="00407BB7" w:rsidRDefault="00375096" w:rsidP="00225EC1"/>
    <w:p w14:paraId="3C292A6D" w14:textId="77777777" w:rsidR="00375096" w:rsidRPr="00407BB7" w:rsidRDefault="00375096" w:rsidP="00225EC1">
      <w:proofErr w:type="gramStart"/>
      <w:r w:rsidRPr="00407BB7">
        <w:t>zamieszkały</w:t>
      </w:r>
      <w:proofErr w:type="gramEnd"/>
      <w:r w:rsidRPr="00407BB7">
        <w:t>/a…………………………………………………………………………………</w:t>
      </w:r>
    </w:p>
    <w:p w14:paraId="124D635A" w14:textId="77777777" w:rsidR="00375096" w:rsidRPr="00407BB7" w:rsidRDefault="00375096" w:rsidP="00225EC1">
      <w:r w:rsidRPr="00407BB7">
        <w:t>/adres zamieszkania/</w:t>
      </w:r>
    </w:p>
    <w:p w14:paraId="3DE93FAC" w14:textId="77777777" w:rsidR="00375096" w:rsidRPr="00407BB7" w:rsidRDefault="00375096" w:rsidP="00225EC1"/>
    <w:p w14:paraId="383C8A5E" w14:textId="77777777" w:rsidR="00375096" w:rsidRPr="00407BB7" w:rsidRDefault="00375096" w:rsidP="00225EC1">
      <w:proofErr w:type="gramStart"/>
      <w:r w:rsidRPr="00407BB7">
        <w:t>przystępując</w:t>
      </w:r>
      <w:proofErr w:type="gramEnd"/>
      <w:r w:rsidRPr="00407BB7">
        <w:t xml:space="preserve"> do naboru na wolne stanowisko urzędnicze w związku z art.6 ustawy </w:t>
      </w:r>
      <w:r w:rsidR="00DA0EA2" w:rsidRPr="00407BB7">
        <w:br/>
      </w:r>
      <w:r w:rsidRPr="00407BB7">
        <w:t>z dnia 21 listopada 2008 roku o pracownikach samorządowych</w:t>
      </w:r>
      <w:r w:rsidR="00DA0EA2" w:rsidRPr="00407BB7">
        <w:t>,</w:t>
      </w:r>
    </w:p>
    <w:p w14:paraId="05950CAC" w14:textId="77777777" w:rsidR="00375096" w:rsidRPr="00407BB7" w:rsidRDefault="00375096" w:rsidP="00225EC1"/>
    <w:p w14:paraId="4213D1C4" w14:textId="77777777" w:rsidR="00375096" w:rsidRPr="00407BB7" w:rsidRDefault="00375096" w:rsidP="00225EC1">
      <w:proofErr w:type="gramStart"/>
      <w:r w:rsidRPr="00407BB7">
        <w:rPr>
          <w:b/>
        </w:rPr>
        <w:t>oświadczam</w:t>
      </w:r>
      <w:proofErr w:type="gramEnd"/>
      <w:r w:rsidRPr="00407BB7">
        <w:rPr>
          <w:b/>
        </w:rPr>
        <w:t>*</w:t>
      </w:r>
      <w:r w:rsidRPr="00407BB7">
        <w:t>, że</w:t>
      </w:r>
      <w:r w:rsidR="0028372C" w:rsidRPr="00407BB7">
        <w:t>:</w:t>
      </w:r>
    </w:p>
    <w:p w14:paraId="0D631749" w14:textId="77777777" w:rsidR="00375096" w:rsidRPr="00407BB7" w:rsidRDefault="00375096" w:rsidP="005C3FC2">
      <w:pPr>
        <w:pStyle w:val="Akapitzlist"/>
        <w:widowControl/>
        <w:numPr>
          <w:ilvl w:val="0"/>
          <w:numId w:val="30"/>
        </w:numPr>
        <w:autoSpaceDE/>
        <w:autoSpaceDN/>
        <w:adjustRightInd/>
        <w:ind w:left="284" w:hanging="284"/>
        <w:contextualSpacing/>
        <w:jc w:val="both"/>
      </w:pPr>
      <w:proofErr w:type="gramStart"/>
      <w:r w:rsidRPr="00407BB7">
        <w:t>posiadam</w:t>
      </w:r>
      <w:proofErr w:type="gramEnd"/>
      <w:r w:rsidRPr="00407BB7">
        <w:t xml:space="preserve"> obywatelstwo polskie,*</w:t>
      </w:r>
    </w:p>
    <w:p w14:paraId="2D80FF26" w14:textId="77777777" w:rsidR="00375096" w:rsidRPr="00407BB7" w:rsidRDefault="00375096" w:rsidP="005C3FC2">
      <w:pPr>
        <w:pStyle w:val="Akapitzlist"/>
        <w:widowControl/>
        <w:numPr>
          <w:ilvl w:val="0"/>
          <w:numId w:val="30"/>
        </w:numPr>
        <w:autoSpaceDE/>
        <w:autoSpaceDN/>
        <w:adjustRightInd/>
        <w:ind w:left="284" w:hanging="284"/>
        <w:contextualSpacing/>
        <w:jc w:val="both"/>
      </w:pPr>
      <w:proofErr w:type="gramStart"/>
      <w:r w:rsidRPr="00407BB7">
        <w:t>posiadam</w:t>
      </w:r>
      <w:proofErr w:type="gramEnd"/>
      <w:r w:rsidRPr="00407BB7">
        <w:t xml:space="preserve"> obywatelstwo innego niż Polska państwa Unii Europejskiej lub innego państwa, którym podstawie umów międzynarodowych lub przepisów prawa wspólnotowego, przysługuje prawo do podjęcia zatrudnienia na terytorium Rzeczypospolitej Polskiej,*</w:t>
      </w:r>
    </w:p>
    <w:p w14:paraId="48C90E0D" w14:textId="77777777" w:rsidR="00375096" w:rsidRPr="00407BB7" w:rsidRDefault="00375096" w:rsidP="005C3FC2">
      <w:pPr>
        <w:pStyle w:val="Akapitzlist"/>
        <w:widowControl/>
        <w:numPr>
          <w:ilvl w:val="0"/>
          <w:numId w:val="30"/>
        </w:numPr>
        <w:autoSpaceDE/>
        <w:autoSpaceDN/>
        <w:adjustRightInd/>
        <w:ind w:left="284" w:hanging="284"/>
        <w:contextualSpacing/>
        <w:jc w:val="both"/>
      </w:pPr>
      <w:proofErr w:type="gramStart"/>
      <w:r w:rsidRPr="00407BB7">
        <w:t>posiadam</w:t>
      </w:r>
      <w:proofErr w:type="gramEnd"/>
      <w:r w:rsidRPr="00407BB7">
        <w:t xml:space="preserve"> pełną zdolność do czynności prawnych oraz korzystam z pełni praw publicznych,*</w:t>
      </w:r>
    </w:p>
    <w:p w14:paraId="642CD9DE" w14:textId="77777777" w:rsidR="00375096" w:rsidRPr="00407BB7" w:rsidRDefault="00375096" w:rsidP="005C3FC2">
      <w:pPr>
        <w:pStyle w:val="Akapitzlist"/>
        <w:widowControl/>
        <w:numPr>
          <w:ilvl w:val="0"/>
          <w:numId w:val="30"/>
        </w:numPr>
        <w:autoSpaceDE/>
        <w:autoSpaceDN/>
        <w:adjustRightInd/>
        <w:ind w:left="284" w:hanging="284"/>
        <w:contextualSpacing/>
        <w:jc w:val="both"/>
      </w:pPr>
      <w:proofErr w:type="gramStart"/>
      <w:r w:rsidRPr="00407BB7">
        <w:t>nie</w:t>
      </w:r>
      <w:proofErr w:type="gramEnd"/>
      <w:r w:rsidRPr="00407BB7">
        <w:t xml:space="preserve"> byłem/</w:t>
      </w:r>
      <w:proofErr w:type="spellStart"/>
      <w:r w:rsidRPr="00407BB7">
        <w:t>am</w:t>
      </w:r>
      <w:proofErr w:type="spellEnd"/>
      <w:r w:rsidRPr="00407BB7">
        <w:t xml:space="preserve"> skazany/a prawomocnym wyrokiem sądu za umyślne przestępstwo ścigane</w:t>
      </w:r>
      <w:r w:rsidR="005A2EAB" w:rsidRPr="00407BB7">
        <w:t xml:space="preserve"> </w:t>
      </w:r>
      <w:r w:rsidRPr="00407BB7">
        <w:t>z oskarżenia publicznego lub umyślne przestępstwo skarbowe oraz</w:t>
      </w:r>
      <w:r w:rsidR="005A2EAB" w:rsidRPr="00407BB7">
        <w:t xml:space="preserve"> </w:t>
      </w:r>
      <w:r w:rsidRPr="00407BB7">
        <w:t>zobowiązuję się wystąpić do Krajowego Rejestru Karnego celem uzyskania zaświadczenia o niekaralności w przypadku wyłonienia mojej osoby w wyniku przeprowadzonego i zakończonego naboru do zatrudnienia w Urzędzie,*</w:t>
      </w:r>
    </w:p>
    <w:p w14:paraId="27AF0EFD" w14:textId="1B5E30CF" w:rsidR="00DD75F0" w:rsidRPr="00407BB7" w:rsidRDefault="00DD75F0" w:rsidP="005C3FC2">
      <w:pPr>
        <w:pStyle w:val="Akapitzlist"/>
        <w:widowControl/>
        <w:numPr>
          <w:ilvl w:val="0"/>
          <w:numId w:val="30"/>
        </w:numPr>
        <w:autoSpaceDE/>
        <w:autoSpaceDN/>
        <w:adjustRightInd/>
        <w:ind w:left="284" w:hanging="284"/>
        <w:contextualSpacing/>
        <w:jc w:val="both"/>
      </w:pPr>
      <w:proofErr w:type="gramStart"/>
      <w:r w:rsidRPr="00407BB7">
        <w:t>posiadam</w:t>
      </w:r>
      <w:proofErr w:type="gramEnd"/>
      <w:r w:rsidRPr="00407BB7">
        <w:t xml:space="preserve"> stan zdrowia pozwalający na zatrudnienie na stanowisku </w:t>
      </w:r>
      <w:r w:rsidR="00C811F9">
        <w:t>pod</w:t>
      </w:r>
      <w:r w:rsidRPr="00407BB7">
        <w:t>inspektor,*</w:t>
      </w:r>
    </w:p>
    <w:p w14:paraId="01DEC4A0" w14:textId="4F03F7C7" w:rsidR="00375096" w:rsidRPr="00407BB7" w:rsidRDefault="00375096" w:rsidP="005C3FC2">
      <w:pPr>
        <w:pStyle w:val="Akapitzlist"/>
        <w:widowControl/>
        <w:numPr>
          <w:ilvl w:val="0"/>
          <w:numId w:val="30"/>
        </w:numPr>
        <w:autoSpaceDE/>
        <w:autoSpaceDN/>
        <w:adjustRightInd/>
        <w:ind w:left="284" w:hanging="284"/>
        <w:contextualSpacing/>
        <w:jc w:val="both"/>
      </w:pPr>
      <w:r w:rsidRPr="00407BB7">
        <w:t>wyrażam zgodę na przetwarzanie przez Urząd Miejski w Su</w:t>
      </w:r>
      <w:r w:rsidR="00C811F9">
        <w:t xml:space="preserve">lejowie moich danych osobowych </w:t>
      </w:r>
      <w:r w:rsidRPr="00407BB7">
        <w:t xml:space="preserve">wykraczających poza wymóg ustawowy, a zawartych w dokumentach składanych w związku z naborem, dla potrzeb niezbędnych dla jego realizacji i dokumentacji, zgodnie z rozporządzeniem Parlamentu Europejskiego i Rady (UE) 2016/679 z dnia 27 kwietnia w sprawie ochrony osób fizycznych w związku z przetwarzaniem danych </w:t>
      </w:r>
      <w:proofErr w:type="gramStart"/>
      <w:r w:rsidRPr="00407BB7">
        <w:t>osobowych  i</w:t>
      </w:r>
      <w:proofErr w:type="gramEnd"/>
      <w:r w:rsidRPr="00407BB7">
        <w:t xml:space="preserve"> w sprawie swobodnego przepływu takich danych oraz uchylenia dyrektywy 95/46/WE (ogólne rozporządzenie o ochronie danych), zwanych dalej RODO.**</w:t>
      </w:r>
    </w:p>
    <w:p w14:paraId="5A29D0E4" w14:textId="77777777" w:rsidR="00375096" w:rsidRPr="00407BB7" w:rsidRDefault="00375096" w:rsidP="00225EC1">
      <w:pPr>
        <w:pStyle w:val="Akapitzlist"/>
        <w:ind w:left="0" w:firstLine="0"/>
      </w:pPr>
    </w:p>
    <w:p w14:paraId="113F9F76" w14:textId="77777777" w:rsidR="005A2EAB" w:rsidRPr="00407BB7" w:rsidRDefault="005A2EAB" w:rsidP="00225EC1">
      <w:pPr>
        <w:pStyle w:val="Akapitzlist"/>
        <w:ind w:left="0" w:firstLine="0"/>
      </w:pPr>
    </w:p>
    <w:p w14:paraId="50D53A2C" w14:textId="77777777" w:rsidR="00375096" w:rsidRPr="00407BB7" w:rsidRDefault="00375096" w:rsidP="00225EC1"/>
    <w:p w14:paraId="1F258EB1" w14:textId="3AED23B2" w:rsidR="00375096" w:rsidRPr="00407BB7" w:rsidRDefault="00375096" w:rsidP="00225EC1">
      <w:r w:rsidRPr="00407BB7">
        <w:t>………………………</w:t>
      </w:r>
      <w:r w:rsidR="005A2EAB" w:rsidRPr="00407BB7">
        <w:t>………….</w:t>
      </w:r>
      <w:r w:rsidRPr="00407BB7">
        <w:t xml:space="preserve">…………..   </w:t>
      </w:r>
      <w:r w:rsidR="005A2EAB" w:rsidRPr="00407BB7">
        <w:tab/>
      </w:r>
      <w:r w:rsidR="005A2EAB" w:rsidRPr="00407BB7">
        <w:tab/>
      </w:r>
      <w:r w:rsidRPr="00407BB7">
        <w:t xml:space="preserve">     </w:t>
      </w:r>
      <w:r w:rsidR="00C811F9">
        <w:tab/>
        <w:t>……..</w:t>
      </w:r>
      <w:r w:rsidRPr="00407BB7">
        <w:t>……………….</w:t>
      </w:r>
    </w:p>
    <w:p w14:paraId="7EDFD492" w14:textId="77777777" w:rsidR="00375096" w:rsidRPr="00407BB7" w:rsidRDefault="00375096" w:rsidP="00225EC1">
      <w:pPr>
        <w:tabs>
          <w:tab w:val="left" w:pos="426"/>
        </w:tabs>
      </w:pPr>
      <w:r w:rsidRPr="00407BB7">
        <w:t xml:space="preserve">/miejscowość, </w:t>
      </w:r>
      <w:proofErr w:type="gramStart"/>
      <w:r w:rsidRPr="00407BB7">
        <w:t>data/</w:t>
      </w:r>
      <w:r w:rsidR="005A2EAB" w:rsidRPr="00407BB7">
        <w:t xml:space="preserve">                                           </w:t>
      </w:r>
      <w:r w:rsidR="005A2EAB" w:rsidRPr="00407BB7">
        <w:tab/>
      </w:r>
      <w:r w:rsidR="005A2EAB" w:rsidRPr="00407BB7">
        <w:tab/>
      </w:r>
      <w:r w:rsidR="005A2EAB" w:rsidRPr="00407BB7">
        <w:tab/>
        <w:t xml:space="preserve">   </w:t>
      </w:r>
      <w:proofErr w:type="gramEnd"/>
      <w:r w:rsidR="005A2EAB" w:rsidRPr="00407BB7">
        <w:t xml:space="preserve">    </w:t>
      </w:r>
      <w:r w:rsidRPr="00407BB7">
        <w:t>/podpis/</w:t>
      </w:r>
    </w:p>
    <w:p w14:paraId="6BEACEB0" w14:textId="77777777" w:rsidR="00375096" w:rsidRPr="00407BB7" w:rsidRDefault="00375096" w:rsidP="00225EC1"/>
    <w:p w14:paraId="2A081446" w14:textId="77777777" w:rsidR="00375096" w:rsidRPr="00407BB7" w:rsidRDefault="00375096" w:rsidP="00225EC1"/>
    <w:p w14:paraId="12FE8F49" w14:textId="77777777" w:rsidR="00375096" w:rsidRPr="00C811F9" w:rsidRDefault="00375096" w:rsidP="005C3FC2">
      <w:pPr>
        <w:jc w:val="both"/>
        <w:rPr>
          <w:i/>
          <w:sz w:val="22"/>
          <w:szCs w:val="22"/>
        </w:rPr>
      </w:pPr>
      <w:proofErr w:type="gramStart"/>
      <w:r w:rsidRPr="00C811F9">
        <w:rPr>
          <w:i/>
          <w:sz w:val="22"/>
          <w:szCs w:val="22"/>
        </w:rPr>
        <w:t>*Jeżeli</w:t>
      </w:r>
      <w:proofErr w:type="gramEnd"/>
      <w:r w:rsidRPr="00C811F9">
        <w:rPr>
          <w:i/>
          <w:sz w:val="22"/>
          <w:szCs w:val="22"/>
        </w:rPr>
        <w:t xml:space="preserve"> w naborze jest wymagane i dotyczy kandydata, należy kwadrat przekreślić znakiem „X”.</w:t>
      </w:r>
    </w:p>
    <w:p w14:paraId="4ACB8C6E" w14:textId="77777777" w:rsidR="00375096" w:rsidRPr="00C811F9" w:rsidRDefault="00375096" w:rsidP="005C3FC2">
      <w:pPr>
        <w:jc w:val="both"/>
        <w:rPr>
          <w:i/>
          <w:sz w:val="22"/>
          <w:szCs w:val="22"/>
        </w:rPr>
      </w:pPr>
      <w:r w:rsidRPr="00C811F9">
        <w:rPr>
          <w:i/>
          <w:sz w:val="22"/>
          <w:szCs w:val="22"/>
        </w:rPr>
        <w:t>**Zgoda jest dobrowolna, brak niniejszej zgody w żaden sposób nie wpłynie na przebieg procesu rekrutacyjnego oraz jego wynik.</w:t>
      </w:r>
    </w:p>
    <w:p w14:paraId="7DD7388A" w14:textId="77777777" w:rsidR="00375096" w:rsidRPr="00407BB7" w:rsidRDefault="00375096" w:rsidP="00225EC1">
      <w:pPr>
        <w:rPr>
          <w:b/>
          <w:bCs/>
        </w:rPr>
      </w:pPr>
    </w:p>
    <w:p w14:paraId="44A10B81" w14:textId="77777777" w:rsidR="004F38A5" w:rsidRPr="00407BB7" w:rsidRDefault="004F38A5" w:rsidP="00225EC1">
      <w:pPr>
        <w:rPr>
          <w:b/>
          <w:bCs/>
        </w:rPr>
      </w:pPr>
    </w:p>
    <w:p w14:paraId="714339FD" w14:textId="77777777" w:rsidR="00B4797B" w:rsidRPr="00407BB7" w:rsidRDefault="001E6C56" w:rsidP="00225EC1">
      <w:pPr>
        <w:rPr>
          <w:b/>
          <w:bCs/>
        </w:rPr>
      </w:pPr>
      <w:r w:rsidRPr="00407BB7">
        <w:rPr>
          <w:b/>
          <w:bCs/>
        </w:rPr>
        <w:tab/>
      </w:r>
      <w:r w:rsidRPr="00407BB7">
        <w:rPr>
          <w:b/>
          <w:bCs/>
        </w:rPr>
        <w:tab/>
      </w:r>
    </w:p>
    <w:sectPr w:rsidR="00B4797B" w:rsidRPr="00407BB7" w:rsidSect="000D1CFE">
      <w:pgSz w:w="11906" w:h="16838"/>
      <w:pgMar w:top="993"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ITC Avant Garde Gothic">
    <w:charset w:val="00"/>
    <w:family w:val="swiss"/>
    <w:pitch w:val="variable"/>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624"/>
        </w:tabs>
        <w:ind w:left="624" w:hanging="340"/>
      </w:pPr>
      <w:rPr>
        <w:rFonts w:ascii="Arial Narrow" w:hAnsi="Arial Narrow" w:cs="ITC Avant Garde Gothic" w:hint="default"/>
        <w:b w:val="0"/>
        <w:i w:val="0"/>
        <w:sz w:val="24"/>
        <w:szCs w:val="24"/>
      </w:rPr>
    </w:lvl>
  </w:abstractNum>
  <w:abstractNum w:abstractNumId="1" w15:restartNumberingAfterBreak="0">
    <w:nsid w:val="00000006"/>
    <w:multiLevelType w:val="singleLevel"/>
    <w:tmpl w:val="21587342"/>
    <w:name w:val="WW8Num6"/>
    <w:lvl w:ilvl="0">
      <w:start w:val="1"/>
      <w:numFmt w:val="decimal"/>
      <w:lvlText w:val="%1)"/>
      <w:lvlJc w:val="left"/>
      <w:pPr>
        <w:tabs>
          <w:tab w:val="num" w:pos="700"/>
        </w:tabs>
        <w:ind w:left="700" w:hanging="340"/>
      </w:pPr>
      <w:rPr>
        <w:rFonts w:ascii="Times New Roman" w:hAnsi="Times New Roman" w:cs="Times New Roman" w:hint="default"/>
        <w:b w:val="0"/>
        <w:i w:val="0"/>
        <w:iCs/>
        <w:sz w:val="24"/>
        <w:szCs w:val="24"/>
      </w:rPr>
    </w:lvl>
  </w:abstractNum>
  <w:abstractNum w:abstractNumId="2" w15:restartNumberingAfterBreak="0">
    <w:nsid w:val="00000008"/>
    <w:multiLevelType w:val="multilevel"/>
    <w:tmpl w:val="00000008"/>
    <w:name w:val="WW8Num8"/>
    <w:lvl w:ilvl="0">
      <w:start w:val="1"/>
      <w:numFmt w:val="decimal"/>
      <w:lvlText w:val="%1)"/>
      <w:lvlJc w:val="left"/>
      <w:pPr>
        <w:tabs>
          <w:tab w:val="num" w:pos="624"/>
        </w:tabs>
        <w:ind w:left="624" w:hanging="340"/>
      </w:pPr>
      <w:rPr>
        <w:rFonts w:ascii="Arial Narrow" w:hAnsi="Arial Narrow" w:cs="ITC Avant Garde Gothic" w:hint="default"/>
        <w:b w:val="0"/>
        <w:i w:val="0"/>
        <w:sz w:val="24"/>
        <w:szCs w:val="24"/>
      </w:rPr>
    </w:lvl>
    <w:lvl w:ilvl="1">
      <w:start w:val="3"/>
      <w:numFmt w:val="decimal"/>
      <w:lvlText w:val="%2."/>
      <w:lvlJc w:val="left"/>
      <w:pPr>
        <w:tabs>
          <w:tab w:val="num" w:pos="340"/>
        </w:tabs>
        <w:ind w:left="340" w:hanging="340"/>
      </w:pPr>
      <w:rPr>
        <w:rFonts w:ascii="Arial Narrow" w:hAnsi="Arial Narrow" w:cs="Symbol" w:hint="default"/>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403"/>
    <w:multiLevelType w:val="multilevel"/>
    <w:tmpl w:val="00000886"/>
    <w:lvl w:ilvl="0">
      <w:start w:val="1"/>
      <w:numFmt w:val="decimal"/>
      <w:lvlText w:val="%1."/>
      <w:lvlJc w:val="left"/>
      <w:pPr>
        <w:ind w:left="1442" w:hanging="236"/>
      </w:pPr>
      <w:rPr>
        <w:rFonts w:cs="Times New Roman"/>
        <w:b w:val="0"/>
        <w:bCs w:val="0"/>
        <w:spacing w:val="-1"/>
        <w:w w:val="105"/>
      </w:rPr>
    </w:lvl>
    <w:lvl w:ilvl="1">
      <w:numFmt w:val="bullet"/>
      <w:lvlText w:val="•"/>
      <w:lvlJc w:val="left"/>
      <w:pPr>
        <w:ind w:left="2316" w:hanging="236"/>
      </w:pPr>
    </w:lvl>
    <w:lvl w:ilvl="2">
      <w:numFmt w:val="bullet"/>
      <w:lvlText w:val="•"/>
      <w:lvlJc w:val="left"/>
      <w:pPr>
        <w:ind w:left="3192" w:hanging="236"/>
      </w:pPr>
    </w:lvl>
    <w:lvl w:ilvl="3">
      <w:numFmt w:val="bullet"/>
      <w:lvlText w:val="•"/>
      <w:lvlJc w:val="left"/>
      <w:pPr>
        <w:ind w:left="4068" w:hanging="236"/>
      </w:pPr>
    </w:lvl>
    <w:lvl w:ilvl="4">
      <w:numFmt w:val="bullet"/>
      <w:lvlText w:val="•"/>
      <w:lvlJc w:val="left"/>
      <w:pPr>
        <w:ind w:left="4944" w:hanging="236"/>
      </w:pPr>
    </w:lvl>
    <w:lvl w:ilvl="5">
      <w:numFmt w:val="bullet"/>
      <w:lvlText w:val="•"/>
      <w:lvlJc w:val="left"/>
      <w:pPr>
        <w:ind w:left="5820" w:hanging="236"/>
      </w:pPr>
    </w:lvl>
    <w:lvl w:ilvl="6">
      <w:numFmt w:val="bullet"/>
      <w:lvlText w:val="•"/>
      <w:lvlJc w:val="left"/>
      <w:pPr>
        <w:ind w:left="6696" w:hanging="236"/>
      </w:pPr>
    </w:lvl>
    <w:lvl w:ilvl="7">
      <w:numFmt w:val="bullet"/>
      <w:lvlText w:val="•"/>
      <w:lvlJc w:val="left"/>
      <w:pPr>
        <w:ind w:left="7572" w:hanging="236"/>
      </w:pPr>
    </w:lvl>
    <w:lvl w:ilvl="8">
      <w:numFmt w:val="bullet"/>
      <w:lvlText w:val="•"/>
      <w:lvlJc w:val="left"/>
      <w:pPr>
        <w:ind w:left="8448" w:hanging="236"/>
      </w:pPr>
    </w:lvl>
  </w:abstractNum>
  <w:abstractNum w:abstractNumId="4" w15:restartNumberingAfterBreak="0">
    <w:nsid w:val="00000405"/>
    <w:multiLevelType w:val="multilevel"/>
    <w:tmpl w:val="00000888"/>
    <w:lvl w:ilvl="0">
      <w:start w:val="11"/>
      <w:numFmt w:val="decimal"/>
      <w:lvlText w:val="%1."/>
      <w:lvlJc w:val="left"/>
      <w:pPr>
        <w:ind w:left="1757" w:hanging="362"/>
      </w:pPr>
      <w:rPr>
        <w:rFonts w:cs="Times New Roman"/>
        <w:b w:val="0"/>
        <w:bCs w:val="0"/>
        <w:w w:val="104"/>
      </w:rPr>
    </w:lvl>
    <w:lvl w:ilvl="1">
      <w:numFmt w:val="bullet"/>
      <w:lvlText w:val="•"/>
      <w:lvlJc w:val="left"/>
      <w:pPr>
        <w:ind w:left="2604" w:hanging="362"/>
      </w:pPr>
    </w:lvl>
    <w:lvl w:ilvl="2">
      <w:numFmt w:val="bullet"/>
      <w:lvlText w:val="•"/>
      <w:lvlJc w:val="left"/>
      <w:pPr>
        <w:ind w:left="3448" w:hanging="362"/>
      </w:pPr>
    </w:lvl>
    <w:lvl w:ilvl="3">
      <w:numFmt w:val="bullet"/>
      <w:lvlText w:val="•"/>
      <w:lvlJc w:val="left"/>
      <w:pPr>
        <w:ind w:left="4292" w:hanging="362"/>
      </w:pPr>
    </w:lvl>
    <w:lvl w:ilvl="4">
      <w:numFmt w:val="bullet"/>
      <w:lvlText w:val="•"/>
      <w:lvlJc w:val="left"/>
      <w:pPr>
        <w:ind w:left="5136" w:hanging="362"/>
      </w:pPr>
    </w:lvl>
    <w:lvl w:ilvl="5">
      <w:numFmt w:val="bullet"/>
      <w:lvlText w:val="•"/>
      <w:lvlJc w:val="left"/>
      <w:pPr>
        <w:ind w:left="5980" w:hanging="362"/>
      </w:pPr>
    </w:lvl>
    <w:lvl w:ilvl="6">
      <w:numFmt w:val="bullet"/>
      <w:lvlText w:val="•"/>
      <w:lvlJc w:val="left"/>
      <w:pPr>
        <w:ind w:left="6824" w:hanging="362"/>
      </w:pPr>
    </w:lvl>
    <w:lvl w:ilvl="7">
      <w:numFmt w:val="bullet"/>
      <w:lvlText w:val="•"/>
      <w:lvlJc w:val="left"/>
      <w:pPr>
        <w:ind w:left="7668" w:hanging="362"/>
      </w:pPr>
    </w:lvl>
    <w:lvl w:ilvl="8">
      <w:numFmt w:val="bullet"/>
      <w:lvlText w:val="•"/>
      <w:lvlJc w:val="left"/>
      <w:pPr>
        <w:ind w:left="8512" w:hanging="362"/>
      </w:pPr>
    </w:lvl>
  </w:abstractNum>
  <w:abstractNum w:abstractNumId="5" w15:restartNumberingAfterBreak="0">
    <w:nsid w:val="00000406"/>
    <w:multiLevelType w:val="multilevel"/>
    <w:tmpl w:val="00000889"/>
    <w:lvl w:ilvl="0">
      <w:start w:val="4"/>
      <w:numFmt w:val="upperRoman"/>
      <w:lvlText w:val="%1."/>
      <w:lvlJc w:val="left"/>
      <w:pPr>
        <w:ind w:left="934" w:hanging="508"/>
      </w:pPr>
      <w:rPr>
        <w:rFonts w:cs="Times New Roman"/>
        <w:b/>
        <w:bCs/>
        <w:spacing w:val="-1"/>
        <w:w w:val="104"/>
      </w:rPr>
    </w:lvl>
    <w:lvl w:ilvl="1">
      <w:start w:val="1"/>
      <w:numFmt w:val="decimal"/>
      <w:lvlText w:val="%2."/>
      <w:lvlJc w:val="left"/>
      <w:pPr>
        <w:ind w:left="1714" w:hanging="354"/>
      </w:pPr>
      <w:rPr>
        <w:rFonts w:cs="Times New Roman"/>
        <w:b/>
        <w:bCs/>
        <w:spacing w:val="-1"/>
        <w:w w:val="89"/>
      </w:rPr>
    </w:lvl>
    <w:lvl w:ilvl="2">
      <w:numFmt w:val="bullet"/>
      <w:lvlText w:val="•"/>
      <w:lvlJc w:val="left"/>
      <w:pPr>
        <w:ind w:left="2680" w:hanging="354"/>
      </w:pPr>
    </w:lvl>
    <w:lvl w:ilvl="3">
      <w:numFmt w:val="bullet"/>
      <w:lvlText w:val="•"/>
      <w:lvlJc w:val="left"/>
      <w:pPr>
        <w:ind w:left="3620" w:hanging="354"/>
      </w:pPr>
    </w:lvl>
    <w:lvl w:ilvl="4">
      <w:numFmt w:val="bullet"/>
      <w:lvlText w:val="•"/>
      <w:lvlJc w:val="left"/>
      <w:pPr>
        <w:ind w:left="4560" w:hanging="354"/>
      </w:pPr>
    </w:lvl>
    <w:lvl w:ilvl="5">
      <w:numFmt w:val="bullet"/>
      <w:lvlText w:val="•"/>
      <w:lvlJc w:val="left"/>
      <w:pPr>
        <w:ind w:left="5500" w:hanging="354"/>
      </w:pPr>
    </w:lvl>
    <w:lvl w:ilvl="6">
      <w:numFmt w:val="bullet"/>
      <w:lvlText w:val="•"/>
      <w:lvlJc w:val="left"/>
      <w:pPr>
        <w:ind w:left="6440" w:hanging="354"/>
      </w:pPr>
    </w:lvl>
    <w:lvl w:ilvl="7">
      <w:numFmt w:val="bullet"/>
      <w:lvlText w:val="•"/>
      <w:lvlJc w:val="left"/>
      <w:pPr>
        <w:ind w:left="7380" w:hanging="354"/>
      </w:pPr>
    </w:lvl>
    <w:lvl w:ilvl="8">
      <w:numFmt w:val="bullet"/>
      <w:lvlText w:val="•"/>
      <w:lvlJc w:val="left"/>
      <w:pPr>
        <w:ind w:left="8320" w:hanging="354"/>
      </w:pPr>
    </w:lvl>
  </w:abstractNum>
  <w:abstractNum w:abstractNumId="6" w15:restartNumberingAfterBreak="0">
    <w:nsid w:val="00000408"/>
    <w:multiLevelType w:val="multilevel"/>
    <w:tmpl w:val="0000088B"/>
    <w:lvl w:ilvl="0">
      <w:start w:val="2"/>
      <w:numFmt w:val="decimal"/>
      <w:lvlText w:val="%1)"/>
      <w:lvlJc w:val="left"/>
      <w:pPr>
        <w:ind w:left="1710" w:hanging="296"/>
      </w:pPr>
      <w:rPr>
        <w:rFonts w:ascii="Times New Roman" w:hAnsi="Times New Roman" w:cs="Times New Roman"/>
        <w:b w:val="0"/>
        <w:bCs w:val="0"/>
        <w:color w:val="1F1F1F"/>
        <w:w w:val="104"/>
        <w:sz w:val="23"/>
        <w:szCs w:val="23"/>
      </w:rPr>
    </w:lvl>
    <w:lvl w:ilvl="1">
      <w:numFmt w:val="bullet"/>
      <w:lvlText w:val="•"/>
      <w:lvlJc w:val="left"/>
      <w:pPr>
        <w:ind w:left="2568" w:hanging="296"/>
      </w:pPr>
    </w:lvl>
    <w:lvl w:ilvl="2">
      <w:numFmt w:val="bullet"/>
      <w:lvlText w:val="•"/>
      <w:lvlJc w:val="left"/>
      <w:pPr>
        <w:ind w:left="3416" w:hanging="296"/>
      </w:pPr>
    </w:lvl>
    <w:lvl w:ilvl="3">
      <w:numFmt w:val="bullet"/>
      <w:lvlText w:val="•"/>
      <w:lvlJc w:val="left"/>
      <w:pPr>
        <w:ind w:left="4264" w:hanging="296"/>
      </w:pPr>
    </w:lvl>
    <w:lvl w:ilvl="4">
      <w:numFmt w:val="bullet"/>
      <w:lvlText w:val="•"/>
      <w:lvlJc w:val="left"/>
      <w:pPr>
        <w:ind w:left="5112" w:hanging="296"/>
      </w:pPr>
    </w:lvl>
    <w:lvl w:ilvl="5">
      <w:numFmt w:val="bullet"/>
      <w:lvlText w:val="•"/>
      <w:lvlJc w:val="left"/>
      <w:pPr>
        <w:ind w:left="5960" w:hanging="296"/>
      </w:pPr>
    </w:lvl>
    <w:lvl w:ilvl="6">
      <w:numFmt w:val="bullet"/>
      <w:lvlText w:val="•"/>
      <w:lvlJc w:val="left"/>
      <w:pPr>
        <w:ind w:left="6808" w:hanging="296"/>
      </w:pPr>
    </w:lvl>
    <w:lvl w:ilvl="7">
      <w:numFmt w:val="bullet"/>
      <w:lvlText w:val="•"/>
      <w:lvlJc w:val="left"/>
      <w:pPr>
        <w:ind w:left="7656" w:hanging="296"/>
      </w:pPr>
    </w:lvl>
    <w:lvl w:ilvl="8">
      <w:numFmt w:val="bullet"/>
      <w:lvlText w:val="•"/>
      <w:lvlJc w:val="left"/>
      <w:pPr>
        <w:ind w:left="8504" w:hanging="296"/>
      </w:pPr>
    </w:lvl>
  </w:abstractNum>
  <w:abstractNum w:abstractNumId="7" w15:restartNumberingAfterBreak="0">
    <w:nsid w:val="03753C76"/>
    <w:multiLevelType w:val="multilevel"/>
    <w:tmpl w:val="96CEE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D04A11"/>
    <w:multiLevelType w:val="hybridMultilevel"/>
    <w:tmpl w:val="65B0868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87805F7"/>
    <w:multiLevelType w:val="hybridMultilevel"/>
    <w:tmpl w:val="29CE2572"/>
    <w:lvl w:ilvl="0" w:tplc="A0FA076C">
      <w:start w:val="1"/>
      <w:numFmt w:val="bullet"/>
      <w:lvlText w:val="-"/>
      <w:lvlJc w:val="left"/>
      <w:pPr>
        <w:tabs>
          <w:tab w:val="num" w:pos="720"/>
        </w:tabs>
        <w:ind w:left="720" w:hanging="360"/>
      </w:pPr>
      <w:rPr>
        <w:rFonts w:ascii="Verdana" w:eastAsia="Times New Roman" w:hAnsi="Verdana" w:cs="Aria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8E528B"/>
    <w:multiLevelType w:val="hybridMultilevel"/>
    <w:tmpl w:val="8AE2842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5173A7A"/>
    <w:multiLevelType w:val="multilevel"/>
    <w:tmpl w:val="27ECF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E336BC"/>
    <w:multiLevelType w:val="hybridMultilevel"/>
    <w:tmpl w:val="28DCD8F8"/>
    <w:lvl w:ilvl="0" w:tplc="04150017">
      <w:start w:val="1"/>
      <w:numFmt w:val="lowerLetter"/>
      <w:lvlText w:val="%1)"/>
      <w:lvlJc w:val="left"/>
      <w:pPr>
        <w:tabs>
          <w:tab w:val="num" w:pos="720"/>
        </w:tabs>
        <w:ind w:left="720" w:hanging="360"/>
      </w:p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ED20D6E"/>
    <w:multiLevelType w:val="hybridMultilevel"/>
    <w:tmpl w:val="BEE6299C"/>
    <w:lvl w:ilvl="0" w:tplc="A11081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364682C"/>
    <w:multiLevelType w:val="hybridMultilevel"/>
    <w:tmpl w:val="48BE2C56"/>
    <w:lvl w:ilvl="0" w:tplc="A1884FA6">
      <w:start w:val="1"/>
      <w:numFmt w:val="lowerLetter"/>
      <w:lvlText w:val="%1)"/>
      <w:lvlJc w:val="left"/>
      <w:pPr>
        <w:tabs>
          <w:tab w:val="num" w:pos="1066"/>
        </w:tabs>
        <w:ind w:left="1066" w:hanging="34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61232A5"/>
    <w:multiLevelType w:val="multilevel"/>
    <w:tmpl w:val="39D631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6445E5"/>
    <w:multiLevelType w:val="hybridMultilevel"/>
    <w:tmpl w:val="33CA2C60"/>
    <w:lvl w:ilvl="0" w:tplc="0415000F">
      <w:start w:val="1"/>
      <w:numFmt w:val="decimal"/>
      <w:lvlText w:val="%1."/>
      <w:lvlJc w:val="left"/>
      <w:pPr>
        <w:ind w:left="720" w:hanging="360"/>
      </w:pPr>
      <w:rPr>
        <w:rFonts w:hint="default"/>
        <w:color w:val="auto"/>
      </w:rPr>
    </w:lvl>
    <w:lvl w:ilvl="1" w:tplc="A372C5AC">
      <w:start w:val="1"/>
      <w:numFmt w:val="decimal"/>
      <w:lvlText w:val="%2."/>
      <w:lvlJc w:val="left"/>
      <w:pPr>
        <w:ind w:left="1440" w:hanging="360"/>
      </w:pPr>
      <w:rPr>
        <w:rFonts w:ascii="Arial" w:eastAsia="MS Mincho"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935015"/>
    <w:multiLevelType w:val="hybridMultilevel"/>
    <w:tmpl w:val="EF0AE500"/>
    <w:lvl w:ilvl="0" w:tplc="70969B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CE614AE"/>
    <w:multiLevelType w:val="singleLevel"/>
    <w:tmpl w:val="FD5AFD8C"/>
    <w:lvl w:ilvl="0">
      <w:start w:val="2"/>
      <w:numFmt w:val="bullet"/>
      <w:lvlText w:val="-"/>
      <w:lvlJc w:val="left"/>
      <w:pPr>
        <w:tabs>
          <w:tab w:val="num" w:pos="360"/>
        </w:tabs>
        <w:ind w:left="360" w:hanging="360"/>
      </w:pPr>
      <w:rPr>
        <w:rFonts w:hint="default"/>
        <w:b/>
      </w:rPr>
    </w:lvl>
  </w:abstractNum>
  <w:abstractNum w:abstractNumId="19" w15:restartNumberingAfterBreak="0">
    <w:nsid w:val="3E1E4D28"/>
    <w:multiLevelType w:val="hybridMultilevel"/>
    <w:tmpl w:val="BFE427B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1BE523B"/>
    <w:multiLevelType w:val="hybridMultilevel"/>
    <w:tmpl w:val="94FC13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A0FA076C">
      <w:start w:val="1"/>
      <w:numFmt w:val="bullet"/>
      <w:lvlText w:val="-"/>
      <w:lvlJc w:val="left"/>
      <w:pPr>
        <w:ind w:left="5040" w:hanging="360"/>
      </w:pPr>
      <w:rPr>
        <w:rFonts w:ascii="Verdana" w:eastAsia="Times New Roman" w:hAnsi="Verdana" w:cs="Arial" w:hint="default"/>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59935BE"/>
    <w:multiLevelType w:val="hybridMultilevel"/>
    <w:tmpl w:val="CC82465A"/>
    <w:lvl w:ilvl="0" w:tplc="9B94EBF4">
      <w:start w:val="8"/>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F172AD"/>
    <w:multiLevelType w:val="hybridMultilevel"/>
    <w:tmpl w:val="4936F694"/>
    <w:lvl w:ilvl="0" w:tplc="0415000F">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23" w15:restartNumberingAfterBreak="0">
    <w:nsid w:val="479B4434"/>
    <w:multiLevelType w:val="multilevel"/>
    <w:tmpl w:val="93F8F4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B23271"/>
    <w:multiLevelType w:val="hybridMultilevel"/>
    <w:tmpl w:val="67405A02"/>
    <w:lvl w:ilvl="0" w:tplc="A0FA076C">
      <w:start w:val="1"/>
      <w:numFmt w:val="bullet"/>
      <w:lvlText w:val="-"/>
      <w:lvlJc w:val="left"/>
      <w:pPr>
        <w:tabs>
          <w:tab w:val="num" w:pos="1080"/>
        </w:tabs>
        <w:ind w:left="1080" w:hanging="360"/>
      </w:pPr>
      <w:rPr>
        <w:rFonts w:ascii="Verdana" w:eastAsia="Times New Roman" w:hAnsi="Verdana" w:cs="Aria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BE9693C"/>
    <w:multiLevelType w:val="hybridMultilevel"/>
    <w:tmpl w:val="EA1E4432"/>
    <w:lvl w:ilvl="0" w:tplc="FFFFFFFF">
      <w:start w:val="1"/>
      <w:numFmt w:val="decimal"/>
      <w:lvlText w:val="%1."/>
      <w:lvlJc w:val="left"/>
      <w:pPr>
        <w:ind w:left="720" w:hanging="360"/>
      </w:pPr>
      <w:rPr>
        <w:rFonts w:hint="default"/>
        <w:color w:val="auto"/>
      </w:rPr>
    </w:lvl>
    <w:lvl w:ilvl="1" w:tplc="A0FA076C">
      <w:start w:val="1"/>
      <w:numFmt w:val="bullet"/>
      <w:lvlText w:val="-"/>
      <w:lvlJc w:val="left"/>
      <w:pPr>
        <w:ind w:left="720" w:hanging="360"/>
      </w:pPr>
      <w:rPr>
        <w:rFonts w:ascii="Verdana" w:eastAsia="Times New Roman" w:hAnsi="Verdana"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D5B6E98"/>
    <w:multiLevelType w:val="hybridMultilevel"/>
    <w:tmpl w:val="8ABE25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0A103EC"/>
    <w:multiLevelType w:val="hybridMultilevel"/>
    <w:tmpl w:val="3306B7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EB480C"/>
    <w:multiLevelType w:val="hybridMultilevel"/>
    <w:tmpl w:val="081C5D14"/>
    <w:lvl w:ilvl="0" w:tplc="A0FA076C">
      <w:start w:val="1"/>
      <w:numFmt w:val="bullet"/>
      <w:lvlText w:val="-"/>
      <w:lvlJc w:val="left"/>
      <w:pPr>
        <w:ind w:left="1080" w:hanging="360"/>
      </w:pPr>
      <w:rPr>
        <w:rFonts w:ascii="Verdana" w:eastAsia="Times New Roman" w:hAnsi="Verdana" w:cs="Arial"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2EB4EFB"/>
    <w:multiLevelType w:val="hybridMultilevel"/>
    <w:tmpl w:val="865AC468"/>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0" w15:restartNumberingAfterBreak="0">
    <w:nsid w:val="56E722E8"/>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0BE2C94"/>
    <w:multiLevelType w:val="hybridMultilevel"/>
    <w:tmpl w:val="ED4863F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437C57"/>
    <w:multiLevelType w:val="hybridMultilevel"/>
    <w:tmpl w:val="B09CDD00"/>
    <w:lvl w:ilvl="0" w:tplc="C464BA62">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961B82"/>
    <w:multiLevelType w:val="multilevel"/>
    <w:tmpl w:val="0584E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B06341"/>
    <w:multiLevelType w:val="hybridMultilevel"/>
    <w:tmpl w:val="5EDC742E"/>
    <w:lvl w:ilvl="0" w:tplc="A0FA076C">
      <w:start w:val="1"/>
      <w:numFmt w:val="bullet"/>
      <w:lvlText w:val="-"/>
      <w:lvlJc w:val="left"/>
      <w:pPr>
        <w:ind w:left="786" w:hanging="360"/>
      </w:pPr>
      <w:rPr>
        <w:rFonts w:ascii="Verdana" w:eastAsia="Times New Roman" w:hAnsi="Verdana"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091CAF"/>
    <w:multiLevelType w:val="hybridMultilevel"/>
    <w:tmpl w:val="5E24F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C36428"/>
    <w:multiLevelType w:val="multilevel"/>
    <w:tmpl w:val="27DA3D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5127CB"/>
    <w:multiLevelType w:val="hybridMultilevel"/>
    <w:tmpl w:val="F51E2980"/>
    <w:lvl w:ilvl="0" w:tplc="2814DFD2">
      <w:start w:val="1"/>
      <w:numFmt w:val="decimal"/>
      <w:lvlText w:val="%1."/>
      <w:lvlJc w:val="left"/>
      <w:pPr>
        <w:ind w:left="786" w:hanging="360"/>
      </w:pPr>
    </w:lvl>
    <w:lvl w:ilvl="1" w:tplc="5A76ECD0">
      <w:numFmt w:val="bullet"/>
      <w:lvlText w:val="•"/>
      <w:lvlJc w:val="left"/>
      <w:pPr>
        <w:ind w:left="1506" w:hanging="360"/>
      </w:pPr>
      <w:rPr>
        <w:rFonts w:ascii="Times New Roman" w:eastAsia="Times New Roman" w:hAnsi="Times New Roman" w:cs="Times New Roman" w:hint="default"/>
      </w:r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8" w15:restartNumberingAfterBreak="0">
    <w:nsid w:val="6CF54D1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6933B67"/>
    <w:multiLevelType w:val="hybridMultilevel"/>
    <w:tmpl w:val="E842B70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77D741A1"/>
    <w:multiLevelType w:val="hybridMultilevel"/>
    <w:tmpl w:val="00B2E860"/>
    <w:lvl w:ilvl="0" w:tplc="CFF8E6F0">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C63F53"/>
    <w:multiLevelType w:val="hybridMultilevel"/>
    <w:tmpl w:val="A6A22FA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7CC61A9C"/>
    <w:multiLevelType w:val="hybridMultilevel"/>
    <w:tmpl w:val="C1101C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E371ED"/>
    <w:multiLevelType w:val="hybridMultilevel"/>
    <w:tmpl w:val="B76C55EE"/>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4" w15:restartNumberingAfterBreak="0">
    <w:nsid w:val="7DE33E99"/>
    <w:multiLevelType w:val="hybridMultilevel"/>
    <w:tmpl w:val="D2081418"/>
    <w:lvl w:ilvl="0" w:tplc="768C517A">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ED16569"/>
    <w:multiLevelType w:val="hybridMultilevel"/>
    <w:tmpl w:val="D4488C4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F1E7CFB"/>
    <w:multiLevelType w:val="hybridMultilevel"/>
    <w:tmpl w:val="0B1A1FE4"/>
    <w:lvl w:ilvl="0" w:tplc="04150013">
      <w:start w:val="1"/>
      <w:numFmt w:val="upperRoman"/>
      <w:lvlText w:val="%1."/>
      <w:lvlJc w:val="right"/>
      <w:pPr>
        <w:tabs>
          <w:tab w:val="num" w:pos="180"/>
        </w:tabs>
        <w:ind w:left="180" w:hanging="180"/>
      </w:pPr>
    </w:lvl>
    <w:lvl w:ilvl="1" w:tplc="CF1ACFDE">
      <w:start w:val="1"/>
      <w:numFmt w:val="decimal"/>
      <w:pStyle w:val="Normalny14pt"/>
      <w:lvlText w:val="%2."/>
      <w:lvlJc w:val="left"/>
      <w:pPr>
        <w:tabs>
          <w:tab w:val="num" w:pos="720"/>
        </w:tabs>
        <w:ind w:left="72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9"/>
  </w:num>
  <w:num w:numId="2">
    <w:abstractNumId w:val="31"/>
  </w:num>
  <w:num w:numId="3">
    <w:abstractNumId w:val="22"/>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8"/>
  </w:num>
  <w:num w:numId="7">
    <w:abstractNumId w:val="12"/>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8"/>
  </w:num>
  <w:num w:numId="11">
    <w:abstractNumId w:val="23"/>
  </w:num>
  <w:num w:numId="12">
    <w:abstractNumId w:val="15"/>
    <w:lvlOverride w:ilvl="0">
      <w:startOverride w:val="2"/>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lvlOverride w:ilvl="2"/>
    <w:lvlOverride w:ilvl="3"/>
    <w:lvlOverride w:ilvl="4"/>
    <w:lvlOverride w:ilvl="5"/>
    <w:lvlOverride w:ilvl="6"/>
    <w:lvlOverride w:ilvl="7"/>
    <w:lvlOverride w:ilvl="8"/>
  </w:num>
  <w:num w:numId="15">
    <w:abstractNumId w:val="0"/>
  </w:num>
  <w:num w:numId="16">
    <w:abstractNumId w:val="4"/>
    <w:lvlOverride w:ilvl="0">
      <w:startOverride w:val="11"/>
    </w:lvlOverride>
    <w:lvlOverride w:ilvl="1"/>
    <w:lvlOverride w:ilvl="2"/>
    <w:lvlOverride w:ilvl="3"/>
    <w:lvlOverride w:ilvl="4"/>
    <w:lvlOverride w:ilvl="5"/>
    <w:lvlOverride w:ilvl="6"/>
    <w:lvlOverride w:ilvl="7"/>
    <w:lvlOverride w:ilvl="8"/>
  </w:num>
  <w:num w:numId="17">
    <w:abstractNumId w:val="1"/>
  </w:num>
  <w:num w:numId="18">
    <w:abstractNumId w:val="2"/>
  </w:num>
  <w:num w:numId="19">
    <w:abstractNumId w:val="5"/>
    <w:lvlOverride w:ilvl="0">
      <w:startOverride w:val="4"/>
    </w:lvlOverride>
    <w:lvlOverride w:ilvl="1">
      <w:startOverride w:val="1"/>
    </w:lvlOverride>
    <w:lvlOverride w:ilvl="2"/>
    <w:lvlOverride w:ilvl="3"/>
    <w:lvlOverride w:ilvl="4"/>
    <w:lvlOverride w:ilvl="5"/>
    <w:lvlOverride w:ilvl="6"/>
    <w:lvlOverride w:ilvl="7"/>
    <w:lvlOverride w:ilvl="8"/>
  </w:num>
  <w:num w:numId="20">
    <w:abstractNumId w:val="6"/>
    <w:lvlOverride w:ilvl="0">
      <w:startOverride w:val="2"/>
    </w:lvlOverride>
    <w:lvlOverride w:ilvl="1"/>
    <w:lvlOverride w:ilvl="2"/>
    <w:lvlOverride w:ilvl="3"/>
    <w:lvlOverride w:ilvl="4"/>
    <w:lvlOverride w:ilvl="5"/>
    <w:lvlOverride w:ilvl="6"/>
    <w:lvlOverride w:ilvl="7"/>
    <w:lvlOverride w:ilvl="8"/>
  </w:num>
  <w:num w:numId="21">
    <w:abstractNumId w:val="46"/>
  </w:num>
  <w:num w:numId="22">
    <w:abstractNumId w:val="26"/>
  </w:num>
  <w:num w:numId="23">
    <w:abstractNumId w:val="35"/>
  </w:num>
  <w:num w:numId="24">
    <w:abstractNumId w:val="36"/>
  </w:num>
  <w:num w:numId="25">
    <w:abstractNumId w:val="11"/>
  </w:num>
  <w:num w:numId="26">
    <w:abstractNumId w:val="33"/>
  </w:num>
  <w:num w:numId="27">
    <w:abstractNumId w:val="7"/>
  </w:num>
  <w:num w:numId="28">
    <w:abstractNumId w:val="10"/>
  </w:num>
  <w:num w:numId="29">
    <w:abstractNumId w:val="24"/>
  </w:num>
  <w:num w:numId="30">
    <w:abstractNumId w:val="17"/>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19"/>
  </w:num>
  <w:num w:numId="35">
    <w:abstractNumId w:val="13"/>
  </w:num>
  <w:num w:numId="36">
    <w:abstractNumId w:val="27"/>
  </w:num>
  <w:num w:numId="37">
    <w:abstractNumId w:val="20"/>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6"/>
  </w:num>
  <w:num w:numId="44">
    <w:abstractNumId w:val="40"/>
  </w:num>
  <w:num w:numId="45">
    <w:abstractNumId w:val="32"/>
  </w:num>
  <w:num w:numId="46">
    <w:abstractNumId w:val="21"/>
  </w:num>
  <w:num w:numId="47">
    <w:abstractNumId w:val="25"/>
  </w:num>
  <w:num w:numId="48">
    <w:abstractNumId w:val="44"/>
  </w:num>
  <w:num w:numId="49">
    <w:abstractNumId w:val="28"/>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55D"/>
    <w:rsid w:val="00000630"/>
    <w:rsid w:val="00012EA6"/>
    <w:rsid w:val="00022940"/>
    <w:rsid w:val="0003790D"/>
    <w:rsid w:val="00041B17"/>
    <w:rsid w:val="0005425E"/>
    <w:rsid w:val="000551FD"/>
    <w:rsid w:val="000559F8"/>
    <w:rsid w:val="000675FA"/>
    <w:rsid w:val="00067697"/>
    <w:rsid w:val="0006779C"/>
    <w:rsid w:val="00072D90"/>
    <w:rsid w:val="00094A26"/>
    <w:rsid w:val="000A3986"/>
    <w:rsid w:val="000B274B"/>
    <w:rsid w:val="000B57FC"/>
    <w:rsid w:val="000C1E25"/>
    <w:rsid w:val="000D1CFE"/>
    <w:rsid w:val="000D62EA"/>
    <w:rsid w:val="000F70F3"/>
    <w:rsid w:val="00102DE2"/>
    <w:rsid w:val="00106159"/>
    <w:rsid w:val="00145040"/>
    <w:rsid w:val="00154298"/>
    <w:rsid w:val="001556C6"/>
    <w:rsid w:val="0016650B"/>
    <w:rsid w:val="00171C1D"/>
    <w:rsid w:val="00177D8E"/>
    <w:rsid w:val="00186081"/>
    <w:rsid w:val="001B5ADF"/>
    <w:rsid w:val="001D09ED"/>
    <w:rsid w:val="001D24DC"/>
    <w:rsid w:val="001E6C56"/>
    <w:rsid w:val="001F5775"/>
    <w:rsid w:val="001F61A8"/>
    <w:rsid w:val="00205F8F"/>
    <w:rsid w:val="002101DC"/>
    <w:rsid w:val="00214390"/>
    <w:rsid w:val="002259DE"/>
    <w:rsid w:val="00225EC1"/>
    <w:rsid w:val="00226913"/>
    <w:rsid w:val="00277AC0"/>
    <w:rsid w:val="0028372C"/>
    <w:rsid w:val="00283C62"/>
    <w:rsid w:val="0029268E"/>
    <w:rsid w:val="00296605"/>
    <w:rsid w:val="002B5F33"/>
    <w:rsid w:val="002D147F"/>
    <w:rsid w:val="002D5B6C"/>
    <w:rsid w:val="002E206D"/>
    <w:rsid w:val="002E34A4"/>
    <w:rsid w:val="002F7AC4"/>
    <w:rsid w:val="003035F8"/>
    <w:rsid w:val="00317C67"/>
    <w:rsid w:val="003314E2"/>
    <w:rsid w:val="003438A1"/>
    <w:rsid w:val="0034654F"/>
    <w:rsid w:val="0036255D"/>
    <w:rsid w:val="0036638D"/>
    <w:rsid w:val="0037485C"/>
    <w:rsid w:val="00375096"/>
    <w:rsid w:val="003A2038"/>
    <w:rsid w:val="003D2BF2"/>
    <w:rsid w:val="003E1167"/>
    <w:rsid w:val="003F046F"/>
    <w:rsid w:val="0040148F"/>
    <w:rsid w:val="00403AF0"/>
    <w:rsid w:val="00407BB7"/>
    <w:rsid w:val="00407C8E"/>
    <w:rsid w:val="00426694"/>
    <w:rsid w:val="00426F9C"/>
    <w:rsid w:val="0043089F"/>
    <w:rsid w:val="004528E7"/>
    <w:rsid w:val="00453748"/>
    <w:rsid w:val="00454903"/>
    <w:rsid w:val="00471B38"/>
    <w:rsid w:val="00476D84"/>
    <w:rsid w:val="004855F0"/>
    <w:rsid w:val="004859EA"/>
    <w:rsid w:val="004B6C8D"/>
    <w:rsid w:val="004C3914"/>
    <w:rsid w:val="004E1688"/>
    <w:rsid w:val="004E1F7E"/>
    <w:rsid w:val="004E27D3"/>
    <w:rsid w:val="004F1598"/>
    <w:rsid w:val="004F38A5"/>
    <w:rsid w:val="00517984"/>
    <w:rsid w:val="005366FC"/>
    <w:rsid w:val="005841C5"/>
    <w:rsid w:val="005906B5"/>
    <w:rsid w:val="005915A5"/>
    <w:rsid w:val="005A18B5"/>
    <w:rsid w:val="005A2EAB"/>
    <w:rsid w:val="005C2774"/>
    <w:rsid w:val="005C3FC2"/>
    <w:rsid w:val="005C5292"/>
    <w:rsid w:val="005D423F"/>
    <w:rsid w:val="005D757C"/>
    <w:rsid w:val="005D7E1A"/>
    <w:rsid w:val="005E12AE"/>
    <w:rsid w:val="005E24C5"/>
    <w:rsid w:val="005F1D41"/>
    <w:rsid w:val="00613EBF"/>
    <w:rsid w:val="006167BA"/>
    <w:rsid w:val="00630AE2"/>
    <w:rsid w:val="00655E6B"/>
    <w:rsid w:val="00660BFC"/>
    <w:rsid w:val="00664926"/>
    <w:rsid w:val="006747EE"/>
    <w:rsid w:val="006B0299"/>
    <w:rsid w:val="006B4404"/>
    <w:rsid w:val="006C5CB4"/>
    <w:rsid w:val="0070369A"/>
    <w:rsid w:val="00711A2A"/>
    <w:rsid w:val="00712FD0"/>
    <w:rsid w:val="00715776"/>
    <w:rsid w:val="00716558"/>
    <w:rsid w:val="00723A28"/>
    <w:rsid w:val="00756C1D"/>
    <w:rsid w:val="00773D25"/>
    <w:rsid w:val="007760A6"/>
    <w:rsid w:val="007829E7"/>
    <w:rsid w:val="00790659"/>
    <w:rsid w:val="007931BB"/>
    <w:rsid w:val="007C1E68"/>
    <w:rsid w:val="007C6B58"/>
    <w:rsid w:val="007D2F7B"/>
    <w:rsid w:val="007F21C4"/>
    <w:rsid w:val="008055F6"/>
    <w:rsid w:val="00810516"/>
    <w:rsid w:val="00824A39"/>
    <w:rsid w:val="00840DE0"/>
    <w:rsid w:val="0086058C"/>
    <w:rsid w:val="008665E5"/>
    <w:rsid w:val="00870E1B"/>
    <w:rsid w:val="00872017"/>
    <w:rsid w:val="00873708"/>
    <w:rsid w:val="00880A32"/>
    <w:rsid w:val="00886841"/>
    <w:rsid w:val="008A689B"/>
    <w:rsid w:val="008D5968"/>
    <w:rsid w:val="008E4BFE"/>
    <w:rsid w:val="00927C57"/>
    <w:rsid w:val="0094076E"/>
    <w:rsid w:val="0094616F"/>
    <w:rsid w:val="00947A0F"/>
    <w:rsid w:val="00952E8B"/>
    <w:rsid w:val="00954042"/>
    <w:rsid w:val="00966809"/>
    <w:rsid w:val="009864A6"/>
    <w:rsid w:val="00997A7F"/>
    <w:rsid w:val="009A7CDA"/>
    <w:rsid w:val="009B6B8C"/>
    <w:rsid w:val="009C101B"/>
    <w:rsid w:val="00A016FF"/>
    <w:rsid w:val="00A02D79"/>
    <w:rsid w:val="00A159A9"/>
    <w:rsid w:val="00A5195A"/>
    <w:rsid w:val="00A51D84"/>
    <w:rsid w:val="00A81913"/>
    <w:rsid w:val="00A92262"/>
    <w:rsid w:val="00AA68B2"/>
    <w:rsid w:val="00AB0A78"/>
    <w:rsid w:val="00AB0C25"/>
    <w:rsid w:val="00AC0517"/>
    <w:rsid w:val="00AC2E82"/>
    <w:rsid w:val="00AD4EA5"/>
    <w:rsid w:val="00AD5DAC"/>
    <w:rsid w:val="00AF6BE0"/>
    <w:rsid w:val="00B4272D"/>
    <w:rsid w:val="00B4797B"/>
    <w:rsid w:val="00B752D8"/>
    <w:rsid w:val="00B927F8"/>
    <w:rsid w:val="00BA3AE3"/>
    <w:rsid w:val="00BD72DD"/>
    <w:rsid w:val="00BE21E8"/>
    <w:rsid w:val="00BE5FDF"/>
    <w:rsid w:val="00C062ED"/>
    <w:rsid w:val="00C17A5B"/>
    <w:rsid w:val="00C352B8"/>
    <w:rsid w:val="00C37F2B"/>
    <w:rsid w:val="00C46B7C"/>
    <w:rsid w:val="00C51102"/>
    <w:rsid w:val="00C515E6"/>
    <w:rsid w:val="00C6267D"/>
    <w:rsid w:val="00C6396B"/>
    <w:rsid w:val="00C74331"/>
    <w:rsid w:val="00C74C6C"/>
    <w:rsid w:val="00C811F9"/>
    <w:rsid w:val="00C841BB"/>
    <w:rsid w:val="00C917CF"/>
    <w:rsid w:val="00C9387E"/>
    <w:rsid w:val="00C961D5"/>
    <w:rsid w:val="00CB336A"/>
    <w:rsid w:val="00CC0749"/>
    <w:rsid w:val="00CC3F74"/>
    <w:rsid w:val="00CE4E48"/>
    <w:rsid w:val="00CF3B7B"/>
    <w:rsid w:val="00CF4616"/>
    <w:rsid w:val="00D04421"/>
    <w:rsid w:val="00D122E1"/>
    <w:rsid w:val="00D26F24"/>
    <w:rsid w:val="00D32447"/>
    <w:rsid w:val="00D4032A"/>
    <w:rsid w:val="00D5680E"/>
    <w:rsid w:val="00D65169"/>
    <w:rsid w:val="00D671EB"/>
    <w:rsid w:val="00D80D1A"/>
    <w:rsid w:val="00DA0EA2"/>
    <w:rsid w:val="00DA4B80"/>
    <w:rsid w:val="00DA6D12"/>
    <w:rsid w:val="00DC0937"/>
    <w:rsid w:val="00DD4AF6"/>
    <w:rsid w:val="00DD75F0"/>
    <w:rsid w:val="00DE0BE4"/>
    <w:rsid w:val="00DE71D5"/>
    <w:rsid w:val="00DF4647"/>
    <w:rsid w:val="00DF6940"/>
    <w:rsid w:val="00E31A60"/>
    <w:rsid w:val="00E44009"/>
    <w:rsid w:val="00E575C6"/>
    <w:rsid w:val="00E634D3"/>
    <w:rsid w:val="00E733CE"/>
    <w:rsid w:val="00E74789"/>
    <w:rsid w:val="00E83153"/>
    <w:rsid w:val="00E913E8"/>
    <w:rsid w:val="00EA4B74"/>
    <w:rsid w:val="00EB1EE2"/>
    <w:rsid w:val="00EB5E5E"/>
    <w:rsid w:val="00EC6ACF"/>
    <w:rsid w:val="00ED7D62"/>
    <w:rsid w:val="00EE2E18"/>
    <w:rsid w:val="00F06853"/>
    <w:rsid w:val="00F377F3"/>
    <w:rsid w:val="00F47434"/>
    <w:rsid w:val="00F47FF7"/>
    <w:rsid w:val="00F564FC"/>
    <w:rsid w:val="00FA33AC"/>
    <w:rsid w:val="00FC6F85"/>
    <w:rsid w:val="00FC78D3"/>
    <w:rsid w:val="00FD15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6E11C"/>
  <w15:chartTrackingRefBased/>
  <w15:docId w15:val="{4C2E7140-BFF9-4FE1-B568-2918AB54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both"/>
      <w:outlineLvl w:val="0"/>
    </w:pPr>
    <w:rPr>
      <w:sz w:val="28"/>
    </w:rPr>
  </w:style>
  <w:style w:type="paragraph" w:styleId="Nagwek2">
    <w:name w:val="heading 2"/>
    <w:basedOn w:val="Normalny"/>
    <w:next w:val="Normalny"/>
    <w:qFormat/>
    <w:pPr>
      <w:keepNext/>
      <w:outlineLvl w:val="1"/>
    </w:pPr>
    <w:rPr>
      <w:rFonts w:ascii="Verdana" w:hAnsi="Verdana"/>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rPr>
  </w:style>
  <w:style w:type="paragraph" w:styleId="Tekstpodstawowy2">
    <w:name w:val="Body Text 2"/>
    <w:basedOn w:val="Normalny"/>
    <w:rPr>
      <w:sz w:val="28"/>
    </w:rPr>
  </w:style>
  <w:style w:type="paragraph" w:styleId="Tekstdymka">
    <w:name w:val="Balloon Text"/>
    <w:basedOn w:val="Normalny"/>
    <w:semiHidden/>
    <w:rsid w:val="00840DE0"/>
    <w:rPr>
      <w:rFonts w:ascii="Tahoma" w:hAnsi="Tahoma" w:cs="Tahoma"/>
      <w:sz w:val="16"/>
      <w:szCs w:val="16"/>
    </w:rPr>
  </w:style>
  <w:style w:type="paragraph" w:styleId="NormalnyWeb">
    <w:name w:val="Normal (Web)"/>
    <w:basedOn w:val="Normalny"/>
    <w:uiPriority w:val="99"/>
    <w:rsid w:val="00A51D84"/>
    <w:pPr>
      <w:spacing w:before="100" w:beforeAutospacing="1" w:after="100" w:afterAutospacing="1"/>
    </w:pPr>
  </w:style>
  <w:style w:type="character" w:customStyle="1" w:styleId="title-wrapper1">
    <w:name w:val="title-wrapper1"/>
    <w:rsid w:val="003438A1"/>
    <w:rPr>
      <w:vanish w:val="0"/>
      <w:webHidden w:val="0"/>
      <w:specVanish w:val="0"/>
    </w:rPr>
  </w:style>
  <w:style w:type="character" w:customStyle="1" w:styleId="apple-converted-space">
    <w:name w:val="apple-converted-space"/>
    <w:rsid w:val="007931BB"/>
    <w:rPr>
      <w:rFonts w:ascii="Times New Roman" w:hAnsi="Times New Roman" w:cs="Times New Roman" w:hint="default"/>
    </w:rPr>
  </w:style>
  <w:style w:type="paragraph" w:styleId="Akapitzlist">
    <w:name w:val="List Paragraph"/>
    <w:basedOn w:val="Normalny"/>
    <w:uiPriority w:val="34"/>
    <w:qFormat/>
    <w:rsid w:val="000559F8"/>
    <w:pPr>
      <w:widowControl w:val="0"/>
      <w:autoSpaceDE w:val="0"/>
      <w:autoSpaceDN w:val="0"/>
      <w:adjustRightInd w:val="0"/>
      <w:ind w:left="1747" w:hanging="359"/>
    </w:pPr>
  </w:style>
  <w:style w:type="paragraph" w:customStyle="1" w:styleId="Normalny14pt">
    <w:name w:val="Normalny + 14 pt"/>
    <w:basedOn w:val="Normalny"/>
    <w:rsid w:val="006B4404"/>
    <w:pPr>
      <w:numPr>
        <w:ilvl w:val="1"/>
        <w:numId w:val="21"/>
      </w:numPr>
      <w:tabs>
        <w:tab w:val="clear" w:pos="720"/>
        <w:tab w:val="num" w:pos="360"/>
      </w:tabs>
      <w:spacing w:after="60"/>
      <w:ind w:left="360"/>
      <w:jc w:val="both"/>
    </w:pPr>
  </w:style>
  <w:style w:type="paragraph" w:customStyle="1" w:styleId="NormalnyWyjustowany">
    <w:name w:val="Normalny + Wyjustowany"/>
    <w:aliases w:val="Pierwszy wiersz:  0,63 cm"/>
    <w:basedOn w:val="Normalny14pt"/>
    <w:rsid w:val="006B4404"/>
  </w:style>
  <w:style w:type="character" w:styleId="Hipercze">
    <w:name w:val="Hyperlink"/>
    <w:uiPriority w:val="99"/>
    <w:unhideWhenUsed/>
    <w:rsid w:val="004F38A5"/>
    <w:rPr>
      <w:strike w:val="0"/>
      <w:dstrike w:val="0"/>
      <w:color w:val="000000"/>
      <w:u w:val="none"/>
      <w:effect w:val="none"/>
    </w:rPr>
  </w:style>
  <w:style w:type="character" w:styleId="Pogrubienie">
    <w:name w:val="Strong"/>
    <w:uiPriority w:val="22"/>
    <w:qFormat/>
    <w:rsid w:val="004F38A5"/>
    <w:rPr>
      <w:b/>
      <w:bCs/>
    </w:rPr>
  </w:style>
  <w:style w:type="character" w:customStyle="1" w:styleId="hgkelc">
    <w:name w:val="hgkelc"/>
    <w:basedOn w:val="Domylnaczcionkaakapitu"/>
    <w:rsid w:val="00EC6ACF"/>
  </w:style>
  <w:style w:type="paragraph" w:styleId="Zwykytekst">
    <w:name w:val="Plain Text"/>
    <w:basedOn w:val="Normalny"/>
    <w:link w:val="ZwykytekstZnak"/>
    <w:uiPriority w:val="99"/>
    <w:rsid w:val="00D65169"/>
    <w:rPr>
      <w:rFonts w:ascii="Courier New" w:hAnsi="Courier New"/>
      <w:sz w:val="20"/>
      <w:szCs w:val="20"/>
    </w:rPr>
  </w:style>
  <w:style w:type="character" w:customStyle="1" w:styleId="ZwykytekstZnak">
    <w:name w:val="Zwykły tekst Znak"/>
    <w:basedOn w:val="Domylnaczcionkaakapitu"/>
    <w:link w:val="Zwykytekst"/>
    <w:uiPriority w:val="99"/>
    <w:rsid w:val="00D65169"/>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498902">
      <w:bodyDiv w:val="1"/>
      <w:marLeft w:val="0"/>
      <w:marRight w:val="0"/>
      <w:marTop w:val="0"/>
      <w:marBottom w:val="0"/>
      <w:divBdr>
        <w:top w:val="none" w:sz="0" w:space="0" w:color="auto"/>
        <w:left w:val="none" w:sz="0" w:space="0" w:color="auto"/>
        <w:bottom w:val="none" w:sz="0" w:space="0" w:color="auto"/>
        <w:right w:val="none" w:sz="0" w:space="0" w:color="auto"/>
      </w:divBdr>
      <w:divsChild>
        <w:div w:id="2105219605">
          <w:marLeft w:val="0"/>
          <w:marRight w:val="0"/>
          <w:marTop w:val="0"/>
          <w:marBottom w:val="0"/>
          <w:divBdr>
            <w:top w:val="none" w:sz="0" w:space="0" w:color="auto"/>
            <w:left w:val="none" w:sz="0" w:space="0" w:color="auto"/>
            <w:bottom w:val="none" w:sz="0" w:space="0" w:color="auto"/>
            <w:right w:val="none" w:sz="0" w:space="0" w:color="auto"/>
          </w:divBdr>
          <w:divsChild>
            <w:div w:id="1920171273">
              <w:marLeft w:val="0"/>
              <w:marRight w:val="0"/>
              <w:marTop w:val="100"/>
              <w:marBottom w:val="100"/>
              <w:divBdr>
                <w:top w:val="none" w:sz="0" w:space="0" w:color="auto"/>
                <w:left w:val="none" w:sz="0" w:space="0" w:color="auto"/>
                <w:bottom w:val="none" w:sz="0" w:space="0" w:color="auto"/>
                <w:right w:val="none" w:sz="0" w:space="0" w:color="auto"/>
              </w:divBdr>
              <w:divsChild>
                <w:div w:id="1950430788">
                  <w:marLeft w:val="0"/>
                  <w:marRight w:val="0"/>
                  <w:marTop w:val="0"/>
                  <w:marBottom w:val="0"/>
                  <w:divBdr>
                    <w:top w:val="none" w:sz="0" w:space="0" w:color="auto"/>
                    <w:left w:val="none" w:sz="0" w:space="0" w:color="auto"/>
                    <w:bottom w:val="none" w:sz="0" w:space="0" w:color="auto"/>
                    <w:right w:val="none" w:sz="0" w:space="0" w:color="auto"/>
                  </w:divBdr>
                  <w:divsChild>
                    <w:div w:id="2099593337">
                      <w:marLeft w:val="150"/>
                      <w:marRight w:val="0"/>
                      <w:marTop w:val="0"/>
                      <w:marBottom w:val="0"/>
                      <w:divBdr>
                        <w:top w:val="none" w:sz="0" w:space="0" w:color="auto"/>
                        <w:left w:val="none" w:sz="0" w:space="0" w:color="auto"/>
                        <w:bottom w:val="none" w:sz="0" w:space="0" w:color="auto"/>
                        <w:right w:val="none" w:sz="0" w:space="0" w:color="auto"/>
                      </w:divBdr>
                      <w:divsChild>
                        <w:div w:id="128133744">
                          <w:marLeft w:val="0"/>
                          <w:marRight w:val="0"/>
                          <w:marTop w:val="150"/>
                          <w:marBottom w:val="150"/>
                          <w:divBdr>
                            <w:top w:val="none" w:sz="0" w:space="0" w:color="auto"/>
                            <w:left w:val="none" w:sz="0" w:space="0" w:color="auto"/>
                            <w:bottom w:val="none" w:sz="0" w:space="0" w:color="auto"/>
                            <w:right w:val="none" w:sz="0" w:space="0" w:color="auto"/>
                          </w:divBdr>
                        </w:div>
                        <w:div w:id="12167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419630">
      <w:bodyDiv w:val="1"/>
      <w:marLeft w:val="0"/>
      <w:marRight w:val="0"/>
      <w:marTop w:val="0"/>
      <w:marBottom w:val="0"/>
      <w:divBdr>
        <w:top w:val="none" w:sz="0" w:space="0" w:color="auto"/>
        <w:left w:val="none" w:sz="0" w:space="0" w:color="auto"/>
        <w:bottom w:val="none" w:sz="0" w:space="0" w:color="auto"/>
        <w:right w:val="none" w:sz="0" w:space="0" w:color="auto"/>
      </w:divBdr>
    </w:div>
    <w:div w:id="452790330">
      <w:bodyDiv w:val="1"/>
      <w:marLeft w:val="0"/>
      <w:marRight w:val="0"/>
      <w:marTop w:val="0"/>
      <w:marBottom w:val="0"/>
      <w:divBdr>
        <w:top w:val="none" w:sz="0" w:space="0" w:color="auto"/>
        <w:left w:val="none" w:sz="0" w:space="0" w:color="auto"/>
        <w:bottom w:val="none" w:sz="0" w:space="0" w:color="auto"/>
        <w:right w:val="none" w:sz="0" w:space="0" w:color="auto"/>
      </w:divBdr>
      <w:divsChild>
        <w:div w:id="959603216">
          <w:marLeft w:val="0"/>
          <w:marRight w:val="0"/>
          <w:marTop w:val="0"/>
          <w:marBottom w:val="0"/>
          <w:divBdr>
            <w:top w:val="none" w:sz="0" w:space="0" w:color="auto"/>
            <w:left w:val="none" w:sz="0" w:space="0" w:color="auto"/>
            <w:bottom w:val="none" w:sz="0" w:space="0" w:color="auto"/>
            <w:right w:val="none" w:sz="0" w:space="0" w:color="auto"/>
          </w:divBdr>
          <w:divsChild>
            <w:div w:id="2100251681">
              <w:marLeft w:val="0"/>
              <w:marRight w:val="0"/>
              <w:marTop w:val="0"/>
              <w:marBottom w:val="0"/>
              <w:divBdr>
                <w:top w:val="none" w:sz="0" w:space="0" w:color="auto"/>
                <w:left w:val="none" w:sz="0" w:space="0" w:color="auto"/>
                <w:bottom w:val="none" w:sz="0" w:space="0" w:color="auto"/>
                <w:right w:val="none" w:sz="0" w:space="0" w:color="auto"/>
              </w:divBdr>
              <w:divsChild>
                <w:div w:id="1190995650">
                  <w:marLeft w:val="0"/>
                  <w:marRight w:val="0"/>
                  <w:marTop w:val="0"/>
                  <w:marBottom w:val="600"/>
                  <w:divBdr>
                    <w:top w:val="single" w:sz="6" w:space="11" w:color="CCCCCC"/>
                    <w:left w:val="single" w:sz="6" w:space="11" w:color="CCCCCC"/>
                    <w:bottom w:val="single" w:sz="6" w:space="11" w:color="CCCCCC"/>
                    <w:right w:val="single" w:sz="6" w:space="11" w:color="CCCCCC"/>
                  </w:divBdr>
                  <w:divsChild>
                    <w:div w:id="152528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684932">
      <w:bodyDiv w:val="1"/>
      <w:marLeft w:val="0"/>
      <w:marRight w:val="0"/>
      <w:marTop w:val="0"/>
      <w:marBottom w:val="0"/>
      <w:divBdr>
        <w:top w:val="none" w:sz="0" w:space="0" w:color="auto"/>
        <w:left w:val="none" w:sz="0" w:space="0" w:color="auto"/>
        <w:bottom w:val="none" w:sz="0" w:space="0" w:color="auto"/>
        <w:right w:val="none" w:sz="0" w:space="0" w:color="auto"/>
      </w:divBdr>
    </w:div>
    <w:div w:id="735972318">
      <w:bodyDiv w:val="1"/>
      <w:marLeft w:val="0"/>
      <w:marRight w:val="0"/>
      <w:marTop w:val="0"/>
      <w:marBottom w:val="0"/>
      <w:divBdr>
        <w:top w:val="none" w:sz="0" w:space="0" w:color="auto"/>
        <w:left w:val="none" w:sz="0" w:space="0" w:color="auto"/>
        <w:bottom w:val="none" w:sz="0" w:space="0" w:color="auto"/>
        <w:right w:val="none" w:sz="0" w:space="0" w:color="auto"/>
      </w:divBdr>
    </w:div>
    <w:div w:id="777062877">
      <w:bodyDiv w:val="1"/>
      <w:marLeft w:val="0"/>
      <w:marRight w:val="0"/>
      <w:marTop w:val="0"/>
      <w:marBottom w:val="0"/>
      <w:divBdr>
        <w:top w:val="none" w:sz="0" w:space="0" w:color="auto"/>
        <w:left w:val="none" w:sz="0" w:space="0" w:color="auto"/>
        <w:bottom w:val="none" w:sz="0" w:space="0" w:color="auto"/>
        <w:right w:val="none" w:sz="0" w:space="0" w:color="auto"/>
      </w:divBdr>
    </w:div>
    <w:div w:id="1027098141">
      <w:bodyDiv w:val="1"/>
      <w:marLeft w:val="0"/>
      <w:marRight w:val="0"/>
      <w:marTop w:val="0"/>
      <w:marBottom w:val="0"/>
      <w:divBdr>
        <w:top w:val="none" w:sz="0" w:space="0" w:color="auto"/>
        <w:left w:val="none" w:sz="0" w:space="0" w:color="auto"/>
        <w:bottom w:val="none" w:sz="0" w:space="0" w:color="auto"/>
        <w:right w:val="none" w:sz="0" w:space="0" w:color="auto"/>
      </w:divBdr>
    </w:div>
    <w:div w:id="134304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spektor@sulej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F4D49-A3E8-4E90-966A-E1C767AEE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1552</Words>
  <Characters>9312</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OGŁOSZENIE</vt:lpstr>
    </vt:vector>
  </TitlesOfParts>
  <Company/>
  <LinksUpToDate>false</LinksUpToDate>
  <CharactersWithSpaces>10843</CharactersWithSpaces>
  <SharedDoc>false</SharedDoc>
  <HLinks>
    <vt:vector size="6" baseType="variant">
      <vt:variant>
        <vt:i4>6881345</vt:i4>
      </vt:variant>
      <vt:variant>
        <vt:i4>0</vt:i4>
      </vt:variant>
      <vt:variant>
        <vt:i4>0</vt:i4>
      </vt:variant>
      <vt:variant>
        <vt:i4>5</vt:i4>
      </vt:variant>
      <vt:variant>
        <vt:lpwstr>mailto:inspektor@sulejow.pl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UM w Sulejowie</dc:creator>
  <cp:keywords/>
  <dc:description/>
  <cp:lastModifiedBy>Ilona Zawisza</cp:lastModifiedBy>
  <cp:revision>13</cp:revision>
  <cp:lastPrinted>2025-04-08T13:34:00Z</cp:lastPrinted>
  <dcterms:created xsi:type="dcterms:W3CDTF">2025-04-08T07:03:00Z</dcterms:created>
  <dcterms:modified xsi:type="dcterms:W3CDTF">2025-04-08T13:36:00Z</dcterms:modified>
</cp:coreProperties>
</file>